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>ПРОТОКОЛ</w:t>
      </w:r>
    </w:p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 xml:space="preserve">вскрытия конвертов и рассмотрения заявок </w:t>
      </w:r>
    </w:p>
    <w:p w:rsidR="00683D01" w:rsidRPr="004B41D8" w:rsidRDefault="00683D01" w:rsidP="00683D01">
      <w:pPr>
        <w:keepNext/>
        <w:outlineLvl w:val="1"/>
        <w:rPr>
          <w:b/>
        </w:rPr>
      </w:pPr>
    </w:p>
    <w:p w:rsidR="00683D01" w:rsidRPr="004B41D8" w:rsidRDefault="00683D01" w:rsidP="00D13A6F">
      <w:pPr>
        <w:keepNext/>
        <w:outlineLvl w:val="1"/>
        <w:rPr>
          <w:b/>
        </w:rPr>
      </w:pPr>
      <w:r w:rsidRPr="004B41D8">
        <w:rPr>
          <w:b/>
        </w:rPr>
        <w:t>г. Нижний Новгород</w:t>
      </w:r>
      <w:r w:rsidR="00173198" w:rsidRPr="004B41D8">
        <w:rPr>
          <w:b/>
        </w:rPr>
        <w:t xml:space="preserve">                                                                   </w:t>
      </w:r>
      <w:r w:rsidR="00A34392" w:rsidRPr="004B41D8">
        <w:rPr>
          <w:b/>
        </w:rPr>
        <w:t xml:space="preserve"> </w:t>
      </w:r>
      <w:r w:rsidR="002E24DB" w:rsidRPr="004B41D8">
        <w:rPr>
          <w:b/>
        </w:rPr>
        <w:t xml:space="preserve">                              03 октя</w:t>
      </w:r>
      <w:r w:rsidR="00047F79" w:rsidRPr="004B41D8">
        <w:rPr>
          <w:b/>
        </w:rPr>
        <w:t>бря</w:t>
      </w:r>
      <w:r w:rsidR="00173198" w:rsidRPr="004B41D8">
        <w:rPr>
          <w:b/>
        </w:rPr>
        <w:t xml:space="preserve"> 201</w:t>
      </w:r>
      <w:r w:rsidR="00A34392" w:rsidRPr="004B41D8">
        <w:rPr>
          <w:b/>
        </w:rPr>
        <w:t>8</w:t>
      </w:r>
      <w:r w:rsidR="00173198" w:rsidRPr="004B41D8">
        <w:rPr>
          <w:b/>
        </w:rPr>
        <w:t xml:space="preserve"> года</w:t>
      </w:r>
    </w:p>
    <w:p w:rsidR="00F3242D" w:rsidRPr="004B41D8" w:rsidRDefault="00F3242D" w:rsidP="00FC0EBD">
      <w:pPr>
        <w:keepNext/>
        <w:jc w:val="center"/>
        <w:outlineLvl w:val="0"/>
        <w:rPr>
          <w:b/>
        </w:rPr>
      </w:pPr>
    </w:p>
    <w:p w:rsidR="00CB030C" w:rsidRDefault="00C04144" w:rsidP="00173198">
      <w:pPr>
        <w:tabs>
          <w:tab w:val="left" w:pos="1418"/>
        </w:tabs>
        <w:jc w:val="both"/>
        <w:rPr>
          <w:shd w:val="clear" w:color="auto" w:fill="FFFFFF"/>
        </w:rPr>
      </w:pPr>
      <w:r w:rsidRPr="00495000">
        <w:rPr>
          <w:b/>
        </w:rPr>
        <w:t>Наименование и способ закупки:</w:t>
      </w:r>
      <w:r w:rsidR="00F96495" w:rsidRPr="00495000">
        <w:rPr>
          <w:b/>
        </w:rPr>
        <w:t xml:space="preserve"> </w:t>
      </w:r>
      <w:r w:rsidR="00495000" w:rsidRPr="00495000">
        <w:rPr>
          <w:shd w:val="clear" w:color="auto" w:fill="FFFFFF"/>
        </w:rPr>
        <w:t xml:space="preserve">право заключения договора на выполнение работ по техническому обслуживанию водопроводных сетей и сооружений, расположенных по адресу: </w:t>
      </w:r>
      <w:proofErr w:type="spellStart"/>
      <w:r w:rsidR="00495000" w:rsidRPr="00495000">
        <w:rPr>
          <w:shd w:val="clear" w:color="auto" w:fill="FFFFFF"/>
        </w:rPr>
        <w:t>г.Нижний</w:t>
      </w:r>
      <w:proofErr w:type="spellEnd"/>
      <w:r w:rsidR="00495000" w:rsidRPr="00495000">
        <w:rPr>
          <w:shd w:val="clear" w:color="auto" w:fill="FFFFFF"/>
        </w:rPr>
        <w:t xml:space="preserve"> Новгород, Московский район, вдоль ул. </w:t>
      </w:r>
      <w:proofErr w:type="spellStart"/>
      <w:r w:rsidR="00495000" w:rsidRPr="00495000">
        <w:rPr>
          <w:shd w:val="clear" w:color="auto" w:fill="FFFFFF"/>
        </w:rPr>
        <w:t>Бурнаковской</w:t>
      </w:r>
      <w:proofErr w:type="spellEnd"/>
      <w:r w:rsidR="00495000" w:rsidRPr="00495000">
        <w:rPr>
          <w:shd w:val="clear" w:color="auto" w:fill="FFFFFF"/>
        </w:rPr>
        <w:t xml:space="preserve">, напротив дома №26А и </w:t>
      </w:r>
      <w:proofErr w:type="spellStart"/>
      <w:r w:rsidR="00495000" w:rsidRPr="00495000">
        <w:rPr>
          <w:shd w:val="clear" w:color="auto" w:fill="FFFFFF"/>
        </w:rPr>
        <w:t>Бурнаковского</w:t>
      </w:r>
      <w:proofErr w:type="spellEnd"/>
      <w:r w:rsidR="00495000" w:rsidRPr="00495000">
        <w:rPr>
          <w:shd w:val="clear" w:color="auto" w:fill="FFFFFF"/>
        </w:rPr>
        <w:t xml:space="preserve"> рынка (микрорайон «</w:t>
      </w:r>
      <w:proofErr w:type="spellStart"/>
      <w:r w:rsidR="00495000" w:rsidRPr="00495000">
        <w:rPr>
          <w:shd w:val="clear" w:color="auto" w:fill="FFFFFF"/>
        </w:rPr>
        <w:t>Бурнаковский</w:t>
      </w:r>
      <w:proofErr w:type="spellEnd"/>
      <w:r w:rsidR="00495000" w:rsidRPr="00495000">
        <w:rPr>
          <w:shd w:val="clear" w:color="auto" w:fill="FFFFFF"/>
        </w:rPr>
        <w:t>»)</w:t>
      </w:r>
      <w:r w:rsidR="00495000">
        <w:rPr>
          <w:shd w:val="clear" w:color="auto" w:fill="FFFFFF"/>
        </w:rPr>
        <w:t>.</w:t>
      </w:r>
    </w:p>
    <w:p w:rsidR="00495000" w:rsidRPr="00495000" w:rsidRDefault="00495000" w:rsidP="00173198">
      <w:pPr>
        <w:tabs>
          <w:tab w:val="left" w:pos="1418"/>
        </w:tabs>
        <w:jc w:val="both"/>
        <w:rPr>
          <w:b/>
        </w:rPr>
      </w:pPr>
    </w:p>
    <w:p w:rsidR="00765FC2" w:rsidRPr="00495000" w:rsidRDefault="00755459" w:rsidP="00755459">
      <w:pPr>
        <w:tabs>
          <w:tab w:val="left" w:pos="1418"/>
        </w:tabs>
        <w:jc w:val="both"/>
        <w:rPr>
          <w:shd w:val="clear" w:color="auto" w:fill="FFFFFF"/>
        </w:rPr>
      </w:pPr>
      <w:r w:rsidRPr="00495000">
        <w:rPr>
          <w:b/>
        </w:rPr>
        <w:t>Способ закупки:</w:t>
      </w:r>
      <w:r w:rsidRPr="00495000">
        <w:t xml:space="preserve"> </w:t>
      </w:r>
      <w:r w:rsidR="00047F79" w:rsidRPr="00495000">
        <w:rPr>
          <w:shd w:val="clear" w:color="auto" w:fill="FFFFFF"/>
        </w:rPr>
        <w:t>запрос предложений.</w:t>
      </w:r>
    </w:p>
    <w:p w:rsidR="00047F79" w:rsidRPr="00495000" w:rsidRDefault="00047F79" w:rsidP="00755459">
      <w:pPr>
        <w:tabs>
          <w:tab w:val="left" w:pos="1418"/>
        </w:tabs>
        <w:jc w:val="both"/>
        <w:rPr>
          <w:sz w:val="22"/>
          <w:szCs w:val="22"/>
        </w:rPr>
      </w:pPr>
    </w:p>
    <w:p w:rsidR="00755459" w:rsidRPr="004B41D8" w:rsidRDefault="00755459" w:rsidP="00173198">
      <w:pPr>
        <w:keepNext/>
        <w:jc w:val="both"/>
        <w:outlineLvl w:val="0"/>
      </w:pPr>
      <w:r w:rsidRPr="004B41D8">
        <w:rPr>
          <w:b/>
        </w:rPr>
        <w:t>Начальная (максимальная) цена контракта:</w:t>
      </w:r>
      <w:r w:rsidR="00765FC2" w:rsidRPr="004B41D8">
        <w:rPr>
          <w:b/>
        </w:rPr>
        <w:t xml:space="preserve"> </w:t>
      </w:r>
      <w:r w:rsidR="00483C68" w:rsidRPr="00483C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4 060 000</w:t>
      </w:r>
      <w:r w:rsid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 xml:space="preserve"> </w:t>
      </w:r>
      <w:r w:rsidR="00A35E41" w:rsidRPr="004B41D8">
        <w:t>рублей, в том числе НДС</w:t>
      </w:r>
      <w:r w:rsidRPr="004B41D8">
        <w:t>.</w:t>
      </w: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4B41D8">
        <w:rPr>
          <w:b/>
        </w:rPr>
        <w:t>Заказчик:</w:t>
      </w:r>
      <w:r w:rsidR="00CD111F" w:rsidRPr="004B41D8">
        <w:rPr>
          <w:b/>
        </w:rPr>
        <w:t xml:space="preserve"> </w:t>
      </w:r>
      <w:r w:rsidRPr="004B41D8">
        <w:rPr>
          <w:bCs/>
        </w:rPr>
        <w:t xml:space="preserve">Общество </w:t>
      </w:r>
      <w:r w:rsidR="006A43A1" w:rsidRPr="004B41D8">
        <w:rPr>
          <w:bCs/>
        </w:rPr>
        <w:t>с ограниченной ответственностью</w:t>
      </w:r>
      <w:r w:rsidRPr="004B41D8">
        <w:rPr>
          <w:bCs/>
        </w:rPr>
        <w:t xml:space="preserve"> </w:t>
      </w:r>
      <w:r w:rsidRPr="004B41D8">
        <w:t xml:space="preserve">«Коммунальная сетевая компания» (ООО «КСК»), место нахождения: </w:t>
      </w:r>
      <w:r w:rsidR="00173198" w:rsidRPr="004B41D8">
        <w:t>603123, г. Н. Новгород, бульвар Южный, д.9, помещение П2</w:t>
      </w:r>
      <w:r w:rsidRPr="004B41D8">
        <w:t>, ИНН 5256122751, КПП 525601001.</w:t>
      </w:r>
    </w:p>
    <w:p w:rsidR="00C04144" w:rsidRPr="004B41D8" w:rsidRDefault="00C04144" w:rsidP="00F3242D">
      <w:pPr>
        <w:keepNext/>
        <w:outlineLvl w:val="0"/>
        <w:rPr>
          <w:b/>
        </w:rPr>
      </w:pPr>
    </w:p>
    <w:p w:rsidR="00755459" w:rsidRPr="004B41D8" w:rsidRDefault="00755459" w:rsidP="00755459">
      <w:pPr>
        <w:keepNext/>
        <w:jc w:val="both"/>
        <w:rPr>
          <w:b/>
        </w:rPr>
      </w:pPr>
      <w:r w:rsidRPr="004B41D8">
        <w:rPr>
          <w:b/>
        </w:rPr>
        <w:t xml:space="preserve">Извещение о проведении запроса </w:t>
      </w:r>
      <w:r w:rsidR="002E24DB" w:rsidRPr="004B41D8">
        <w:rPr>
          <w:b/>
        </w:rPr>
        <w:t>предложений</w:t>
      </w:r>
      <w:r w:rsidRPr="004B41D8">
        <w:rPr>
          <w:b/>
        </w:rPr>
        <w:t>.</w:t>
      </w:r>
    </w:p>
    <w:p w:rsidR="00755459" w:rsidRPr="004B41D8" w:rsidRDefault="00755459" w:rsidP="00755459">
      <w:pPr>
        <w:keepNext/>
        <w:jc w:val="both"/>
      </w:pPr>
      <w:r w:rsidRPr="004B41D8">
        <w:t xml:space="preserve">Извещение о проведении </w:t>
      </w:r>
      <w:r w:rsidR="002E24DB" w:rsidRPr="004B41D8">
        <w:t>запроса предложений</w:t>
      </w:r>
      <w:r w:rsidR="00F96495" w:rsidRPr="004B41D8">
        <w:t xml:space="preserve"> </w:t>
      </w:r>
      <w:r w:rsidRPr="004B41D8">
        <w:t xml:space="preserve">было размещено на официальном сайте </w:t>
      </w:r>
      <w:hyperlink r:id="rId7" w:history="1">
        <w:r w:rsidRPr="004B41D8">
          <w:rPr>
            <w:rStyle w:val="a3"/>
            <w:rFonts w:eastAsiaTheme="majorEastAsia"/>
            <w:lang w:val="en-US"/>
          </w:rPr>
          <w:t>www</w:t>
        </w:r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zakupki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gov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765FC2" w:rsidRPr="004B41D8">
        <w:rPr>
          <w:rStyle w:val="a3"/>
          <w:rFonts w:eastAsiaTheme="majorEastAsia"/>
        </w:rPr>
        <w:t xml:space="preserve"> </w:t>
      </w:r>
      <w:r w:rsidRPr="004B41D8">
        <w:t xml:space="preserve">(извещение </w:t>
      </w:r>
      <w:r w:rsidRPr="00955365">
        <w:t>№</w:t>
      </w:r>
      <w:r w:rsidR="006B295C">
        <w:rPr>
          <w:shd w:val="clear" w:color="auto" w:fill="FFFFFF"/>
        </w:rPr>
        <w:t>31806945161</w:t>
      </w:r>
      <w:r w:rsidRPr="004B41D8">
        <w:t>).</w:t>
      </w:r>
    </w:p>
    <w:p w:rsidR="00755459" w:rsidRPr="004B41D8" w:rsidRDefault="00755459" w:rsidP="00F3242D">
      <w:pPr>
        <w:keepNext/>
        <w:outlineLvl w:val="0"/>
        <w:rPr>
          <w:b/>
        </w:rPr>
      </w:pPr>
    </w:p>
    <w:p w:rsidR="00047F79" w:rsidRPr="004B41D8" w:rsidRDefault="00047F79" w:rsidP="00047F79">
      <w:pPr>
        <w:jc w:val="both"/>
        <w:rPr>
          <w:b/>
        </w:rPr>
      </w:pPr>
      <w:r w:rsidRPr="004B41D8">
        <w:rPr>
          <w:b/>
        </w:rPr>
        <w:t>Сведения о закупочной комиссии.</w:t>
      </w:r>
    </w:p>
    <w:p w:rsidR="00047F79" w:rsidRPr="004B41D8" w:rsidRDefault="00047F79" w:rsidP="00047F79">
      <w:pPr>
        <w:jc w:val="both"/>
      </w:pPr>
      <w:r w:rsidRPr="004B41D8">
        <w:t xml:space="preserve">На заседании закупочной комиссии, созданной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 xml:space="preserve">«Коммунальная сетевая компания» (ООО «КСК») приказом директора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>«Коммунальная сетевая компания» (ООО «КСК») № 5-ЗК от «02» марта 2018 года, присутствовали:</w:t>
      </w:r>
    </w:p>
    <w:p w:rsidR="00047F79" w:rsidRPr="004B41D8" w:rsidRDefault="00047F79" w:rsidP="00047F7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047F79" w:rsidRPr="004B41D8" w:rsidTr="00F83A76">
        <w:trPr>
          <w:trHeight w:val="1371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Председатель комиссии:</w:t>
            </w: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Члены комиссии:</w:t>
            </w: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Манакова Любовь Васильевна.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Грязнова Екатерина Олеговна.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Воронина Таисия Олеговна.</w:t>
            </w:r>
          </w:p>
        </w:tc>
      </w:tr>
      <w:tr w:rsidR="00047F79" w:rsidRPr="004B41D8" w:rsidTr="00F83A76">
        <w:trPr>
          <w:trHeight w:val="80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</w:tr>
    </w:tbl>
    <w:p w:rsidR="00047F79" w:rsidRPr="004B41D8" w:rsidRDefault="00047F79" w:rsidP="004B41D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B41D8">
        <w:rPr>
          <w:b/>
        </w:rPr>
        <w:t>Срок подачи заявок:</w:t>
      </w:r>
      <w:r w:rsidRPr="004B41D8">
        <w:t xml:space="preserve"> </w:t>
      </w:r>
      <w:r w:rsidR="004B41D8" w:rsidRPr="004B41D8">
        <w:rPr>
          <w:bCs/>
        </w:rPr>
        <w:t>Заявки на участие в закупке при</w:t>
      </w:r>
      <w:r w:rsidR="00765268">
        <w:rPr>
          <w:bCs/>
        </w:rPr>
        <w:t>нимаются по рабочим дням с 21.09</w:t>
      </w:r>
      <w:r w:rsidR="004B41D8" w:rsidRPr="004B41D8">
        <w:rPr>
          <w:bCs/>
        </w:rPr>
        <w:t xml:space="preserve">.2018 года с понедельника по пятницу с 9.00 часов до 12.00 часов по адресу Заказчика: 603123, г. Н. Новгород, ул. Героя </w:t>
      </w:r>
      <w:proofErr w:type="spellStart"/>
      <w:r w:rsidR="004B41D8" w:rsidRPr="004B41D8">
        <w:rPr>
          <w:bCs/>
        </w:rPr>
        <w:t>Шнитникова</w:t>
      </w:r>
      <w:proofErr w:type="spellEnd"/>
      <w:r w:rsidR="004B41D8" w:rsidRPr="004B41D8">
        <w:rPr>
          <w:bCs/>
        </w:rPr>
        <w:t>, д. 1, и до 10 часов 00 минут 03.10.2018 года.</w:t>
      </w:r>
    </w:p>
    <w:p w:rsidR="004B41D8" w:rsidRPr="004B41D8" w:rsidRDefault="004B41D8" w:rsidP="004B41D8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>Процедура вскрытия конвертов</w:t>
      </w:r>
      <w:r w:rsidRPr="004B41D8">
        <w:t xml:space="preserve">: проведена </w:t>
      </w:r>
      <w:r w:rsidR="005F0190" w:rsidRPr="004B41D8">
        <w:t>«</w:t>
      </w:r>
      <w:r w:rsidR="004B41D8" w:rsidRPr="004B41D8">
        <w:t>03» ок</w:t>
      </w:r>
      <w:r w:rsidRPr="004B41D8">
        <w:t xml:space="preserve">тября 2018 года </w:t>
      </w:r>
      <w:r w:rsidRPr="004B41D8">
        <w:rPr>
          <w:bCs/>
        </w:rPr>
        <w:t>в 1</w:t>
      </w:r>
      <w:r w:rsidR="00183494">
        <w:rPr>
          <w:bCs/>
        </w:rPr>
        <w:t>1</w:t>
      </w:r>
      <w:r w:rsidR="004B41D8" w:rsidRPr="004B41D8">
        <w:rPr>
          <w:bCs/>
        </w:rPr>
        <w:t xml:space="preserve"> часов 00</w:t>
      </w:r>
      <w:r w:rsidRPr="004B41D8">
        <w:rPr>
          <w:bCs/>
        </w:rPr>
        <w:t xml:space="preserve"> минут</w:t>
      </w:r>
      <w:r w:rsidRPr="004B41D8">
        <w:t xml:space="preserve">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keepNext/>
        <w:jc w:val="both"/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 xml:space="preserve">Процедура рассмотрения и оценки </w:t>
      </w:r>
      <w:r w:rsidR="005F0190" w:rsidRPr="004B41D8">
        <w:rPr>
          <w:b/>
        </w:rPr>
        <w:t>предлож</w:t>
      </w:r>
      <w:r w:rsidR="004B41D8" w:rsidRPr="004B41D8">
        <w:rPr>
          <w:b/>
        </w:rPr>
        <w:t>ений</w:t>
      </w:r>
      <w:r w:rsidRPr="004B41D8">
        <w:t xml:space="preserve">: завершена </w:t>
      </w:r>
      <w:r w:rsidR="004B41D8" w:rsidRPr="004B41D8">
        <w:t>«03» октября 2018 года в 1</w:t>
      </w:r>
      <w:r w:rsidR="00483C68">
        <w:t>1</w:t>
      </w:r>
      <w:r w:rsidR="004B41D8" w:rsidRPr="004B41D8">
        <w:t xml:space="preserve"> часов 3</w:t>
      </w:r>
      <w:r w:rsidRPr="004B41D8">
        <w:t xml:space="preserve">0 минут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ind w:firstLine="709"/>
        <w:jc w:val="both"/>
        <w:rPr>
          <w:bCs/>
        </w:rPr>
      </w:pPr>
    </w:p>
    <w:p w:rsidR="00A71609" w:rsidRPr="004B41D8" w:rsidRDefault="00A71609" w:rsidP="00A71609">
      <w:pPr>
        <w:keepNext/>
        <w:jc w:val="both"/>
        <w:rPr>
          <w:b/>
        </w:rPr>
      </w:pPr>
      <w:r w:rsidRPr="004B41D8">
        <w:rPr>
          <w:b/>
        </w:rPr>
        <w:t xml:space="preserve">Заявки на участие в </w:t>
      </w:r>
      <w:r w:rsidR="005F0190" w:rsidRPr="004B41D8">
        <w:rPr>
          <w:b/>
        </w:rPr>
        <w:t>запросе предложений</w:t>
      </w:r>
      <w:r w:rsidRPr="004B41D8">
        <w:rPr>
          <w:b/>
        </w:rPr>
        <w:t>:</w:t>
      </w:r>
    </w:p>
    <w:p w:rsidR="00A71609" w:rsidRPr="004B41D8" w:rsidRDefault="00A71609" w:rsidP="00A71609">
      <w:pPr>
        <w:jc w:val="both"/>
        <w:rPr>
          <w:bCs/>
        </w:rPr>
      </w:pPr>
    </w:p>
    <w:p w:rsidR="00A71609" w:rsidRPr="004B41D8" w:rsidRDefault="00483C68" w:rsidP="00A71609">
      <w:pPr>
        <w:jc w:val="both"/>
        <w:rPr>
          <w:bCs/>
        </w:rPr>
      </w:pPr>
      <w:r>
        <w:rPr>
          <w:bCs/>
        </w:rPr>
        <w:t>По состоянию на 10</w:t>
      </w:r>
      <w:r w:rsidR="00CD111F" w:rsidRPr="004B41D8">
        <w:rPr>
          <w:bCs/>
        </w:rPr>
        <w:t xml:space="preserve"> </w:t>
      </w:r>
      <w:r w:rsidR="00765268">
        <w:rPr>
          <w:bCs/>
        </w:rPr>
        <w:t>часов 0</w:t>
      </w:r>
      <w:r w:rsidR="00A71609" w:rsidRPr="004B41D8">
        <w:rPr>
          <w:bCs/>
        </w:rPr>
        <w:t xml:space="preserve">0 минут </w:t>
      </w:r>
      <w:r w:rsidR="004B41D8">
        <w:rPr>
          <w:bCs/>
        </w:rPr>
        <w:t>03 ок</w:t>
      </w:r>
      <w:r w:rsidR="00047F79" w:rsidRPr="004B41D8">
        <w:rPr>
          <w:bCs/>
        </w:rPr>
        <w:t>тября</w:t>
      </w:r>
      <w:r w:rsidR="008B0D3D" w:rsidRPr="004B41D8">
        <w:rPr>
          <w:bCs/>
        </w:rPr>
        <w:t xml:space="preserve"> 2018</w:t>
      </w:r>
      <w:r w:rsidR="00C135D0" w:rsidRPr="004B41D8">
        <w:rPr>
          <w:bCs/>
        </w:rPr>
        <w:t xml:space="preserve"> года </w:t>
      </w:r>
      <w:r w:rsidR="00A71609" w:rsidRPr="004B41D8">
        <w:rPr>
          <w:bCs/>
        </w:rPr>
        <w:t>в адрес Заказчика поступил</w:t>
      </w:r>
      <w:r w:rsidR="004B41D8">
        <w:rPr>
          <w:bCs/>
        </w:rPr>
        <w:t>а одна</w:t>
      </w:r>
      <w:r w:rsidR="00C135D0" w:rsidRPr="004B41D8">
        <w:rPr>
          <w:bCs/>
        </w:rPr>
        <w:t xml:space="preserve"> </w:t>
      </w:r>
      <w:r w:rsidR="00A71609" w:rsidRPr="004B41D8">
        <w:rPr>
          <w:bCs/>
        </w:rPr>
        <w:t>заявк</w:t>
      </w:r>
      <w:r w:rsidR="004B41D8">
        <w:rPr>
          <w:bCs/>
        </w:rPr>
        <w:t>а</w:t>
      </w:r>
      <w:r w:rsidR="00A71609" w:rsidRPr="004B41D8">
        <w:rPr>
          <w:bCs/>
        </w:rPr>
        <w:t xml:space="preserve"> на участие в </w:t>
      </w:r>
      <w:r w:rsidR="00047F79" w:rsidRPr="004B41D8">
        <w:rPr>
          <w:bCs/>
        </w:rPr>
        <w:t>запросе предложений</w:t>
      </w:r>
      <w:r w:rsidR="00A71609" w:rsidRPr="004B41D8">
        <w:rPr>
          <w:bCs/>
        </w:rPr>
        <w:t>:</w:t>
      </w:r>
    </w:p>
    <w:p w:rsidR="00CB030C" w:rsidRPr="004B41D8" w:rsidRDefault="00CB030C" w:rsidP="00A71609">
      <w:pPr>
        <w:jc w:val="both"/>
        <w:rPr>
          <w:bCs/>
        </w:rPr>
      </w:pPr>
    </w:p>
    <w:p w:rsidR="00E966D0" w:rsidRPr="003D26C5" w:rsidRDefault="00A71609" w:rsidP="005A033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480397259"/>
      <w:r w:rsidRPr="003D26C5">
        <w:rPr>
          <w:rFonts w:ascii="Times New Roman" w:hAnsi="Times New Roman"/>
          <w:bCs/>
          <w:sz w:val="24"/>
          <w:szCs w:val="24"/>
        </w:rPr>
        <w:t xml:space="preserve">От </w:t>
      </w:r>
      <w:r w:rsidR="003D26C5" w:rsidRPr="003D26C5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«Аквилон», ОГРН 1165275066934, КПП </w:t>
      </w:r>
      <w:r w:rsidR="003D26C5" w:rsidRPr="003D26C5">
        <w:rPr>
          <w:rFonts w:ascii="Times New Roman" w:hAnsi="Times New Roman"/>
          <w:color w:val="000000" w:themeColor="text1"/>
          <w:sz w:val="24"/>
          <w:szCs w:val="24"/>
        </w:rPr>
        <w:t>526301001, ИНН 5256158638, место нахождения: 603158, г. Нижний Новгород, ул. Зайцева, д.31Г, офис1.</w:t>
      </w:r>
    </w:p>
    <w:p w:rsidR="00E966D0" w:rsidRPr="004B41D8" w:rsidRDefault="00E966D0" w:rsidP="00E966D0">
      <w:pPr>
        <w:pStyle w:val="a4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701177" w:rsidRPr="004B41D8" w:rsidRDefault="00A71609" w:rsidP="003D26C5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1D8">
        <w:rPr>
          <w:rFonts w:ascii="Times New Roman" w:hAnsi="Times New Roman"/>
          <w:b/>
          <w:sz w:val="24"/>
          <w:szCs w:val="24"/>
        </w:rPr>
        <w:lastRenderedPageBreak/>
        <w:t>Предложение участника закупки: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2"/>
        <w:gridCol w:w="5217"/>
      </w:tblGrid>
      <w:tr w:rsidR="00701177" w:rsidRPr="004B41D8" w:rsidTr="00A65AFF">
        <w:tc>
          <w:tcPr>
            <w:tcW w:w="5262" w:type="dxa"/>
          </w:tcPr>
          <w:p w:rsidR="00701177" w:rsidRPr="004B41D8" w:rsidRDefault="00701177" w:rsidP="00A5023C">
            <w:r w:rsidRPr="004B41D8">
              <w:t>Наименование критерия</w:t>
            </w:r>
          </w:p>
        </w:tc>
        <w:tc>
          <w:tcPr>
            <w:tcW w:w="5217" w:type="dxa"/>
          </w:tcPr>
          <w:p w:rsidR="00701177" w:rsidRPr="004B41D8" w:rsidRDefault="00701177" w:rsidP="00A5023C">
            <w:pPr>
              <w:rPr>
                <w:bCs/>
              </w:rPr>
            </w:pPr>
            <w:r w:rsidRPr="004B41D8">
              <w:rPr>
                <w:bCs/>
              </w:rPr>
              <w:t>Предложение участника закупки</w:t>
            </w:r>
          </w:p>
        </w:tc>
      </w:tr>
      <w:tr w:rsidR="00701177" w:rsidRPr="004B41D8" w:rsidTr="00A65AFF">
        <w:tc>
          <w:tcPr>
            <w:tcW w:w="5262" w:type="dxa"/>
          </w:tcPr>
          <w:p w:rsidR="005F0190" w:rsidRPr="004B41D8" w:rsidRDefault="003D26C5" w:rsidP="00F035ED">
            <w:pPr>
              <w:tabs>
                <w:tab w:val="left" w:pos="1418"/>
              </w:tabs>
              <w:jc w:val="both"/>
            </w:pPr>
            <w:r w:rsidRPr="0022198F">
              <w:t xml:space="preserve">Цена </w:t>
            </w:r>
            <w:r>
              <w:t>договора, значимость – 30%;</w:t>
            </w:r>
          </w:p>
        </w:tc>
        <w:tc>
          <w:tcPr>
            <w:tcW w:w="5217" w:type="dxa"/>
          </w:tcPr>
          <w:p w:rsidR="00701177" w:rsidRPr="004B41D8" w:rsidRDefault="008342A4" w:rsidP="008342A4">
            <w:pPr>
              <w:jc w:val="both"/>
              <w:rPr>
                <w:bCs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8342A4">
              <w:rPr>
                <w:color w:val="000000" w:themeColor="text1"/>
                <w:spacing w:val="-1"/>
                <w:sz w:val="22"/>
                <w:szCs w:val="22"/>
              </w:rPr>
              <w:t>3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8342A4">
              <w:rPr>
                <w:color w:val="000000" w:themeColor="text1"/>
                <w:spacing w:val="-1"/>
                <w:sz w:val="22"/>
                <w:szCs w:val="22"/>
              </w:rPr>
              <w:t>296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8342A4">
              <w:rPr>
                <w:color w:val="000000" w:themeColor="text1"/>
                <w:spacing w:val="-1"/>
                <w:sz w:val="22"/>
                <w:szCs w:val="22"/>
              </w:rPr>
              <w:t>701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FD6393" w:rsidRPr="008A3919">
              <w:rPr>
                <w:color w:val="000000" w:themeColor="text1"/>
                <w:spacing w:val="-1"/>
                <w:sz w:val="22"/>
                <w:szCs w:val="22"/>
              </w:rPr>
              <w:t xml:space="preserve">рублей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30</w:t>
            </w:r>
            <w:r w:rsidR="00FD6393" w:rsidRPr="008A3919">
              <w:rPr>
                <w:color w:val="000000" w:themeColor="text1"/>
                <w:spacing w:val="-1"/>
                <w:sz w:val="22"/>
                <w:szCs w:val="22"/>
              </w:rPr>
              <w:t xml:space="preserve"> коп.</w:t>
            </w:r>
          </w:p>
        </w:tc>
      </w:tr>
      <w:tr w:rsidR="005B1FB0" w:rsidRPr="004B41D8" w:rsidTr="00A65AFF"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A5626">
              <w:rPr>
                <w:rFonts w:ascii="Times New Roman" w:hAnsi="Times New Roman"/>
                <w:sz w:val="24"/>
                <w:szCs w:val="24"/>
              </w:rPr>
              <w:t>Обладание 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обслуживания, условия ко</w:t>
            </w:r>
            <w:r w:rsidR="00107D65">
              <w:rPr>
                <w:rFonts w:ascii="Times New Roman" w:hAnsi="Times New Roman"/>
                <w:sz w:val="24"/>
                <w:szCs w:val="24"/>
              </w:rPr>
              <w:t xml:space="preserve">торого определены в Приложении </w:t>
            </w:r>
            <w:r w:rsidRPr="005A5626">
              <w:rPr>
                <w:rFonts w:ascii="Times New Roman" w:hAnsi="Times New Roman"/>
                <w:sz w:val="24"/>
                <w:szCs w:val="24"/>
              </w:rPr>
              <w:t>№ 1 к настоящей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значимость – 30%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что подтверждается документально и прилагается к настоящей заявке.</w:t>
            </w:r>
          </w:p>
        </w:tc>
      </w:tr>
      <w:tr w:rsidR="005B1FB0" w:rsidRPr="004B41D8" w:rsidTr="00D13A6F">
        <w:trPr>
          <w:trHeight w:val="2027"/>
        </w:trPr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198F">
              <w:rPr>
                <w:rFonts w:ascii="Times New Roman" w:hAnsi="Times New Roman"/>
                <w:sz w:val="24"/>
                <w:szCs w:val="24"/>
              </w:rPr>
              <w:t>Обладание опытом по выполнению договоров, аналогичных условиям договора, условия которого определены в Приложении  № 1 к настоящей документации, значимость – 40%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опытом по выполнению договоров,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аналогичных условиям договора,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являющемся предметом закупки, что подтверждается документально и прилагается к настоящей заявке.</w:t>
            </w:r>
          </w:p>
        </w:tc>
      </w:tr>
    </w:tbl>
    <w:p w:rsidR="00FD1777" w:rsidRPr="004B41D8" w:rsidRDefault="00FD1777" w:rsidP="00A71609">
      <w:pPr>
        <w:jc w:val="both"/>
        <w:rPr>
          <w:b/>
        </w:rPr>
      </w:pPr>
    </w:p>
    <w:bookmarkEnd w:id="0"/>
    <w:p w:rsidR="00FD1777" w:rsidRPr="004B41D8" w:rsidRDefault="002204B1" w:rsidP="00A71609">
      <w:pPr>
        <w:jc w:val="both"/>
      </w:pPr>
      <w:r w:rsidRPr="004B41D8">
        <w:t xml:space="preserve">Дата поступления заявки: </w:t>
      </w:r>
      <w:r w:rsidR="005B1FB0">
        <w:t>02.10</w:t>
      </w:r>
      <w:r w:rsidR="00117162" w:rsidRPr="004B41D8">
        <w:t>.2018</w:t>
      </w:r>
      <w:r w:rsidR="00746F65" w:rsidRPr="004B41D8">
        <w:t xml:space="preserve"> года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</w:pPr>
      <w:r w:rsidRPr="004B41D8">
        <w:t xml:space="preserve">Время поступления заявки: </w:t>
      </w:r>
      <w:r w:rsidR="005B1FB0">
        <w:t>10</w:t>
      </w:r>
      <w:r w:rsidR="00955365">
        <w:t>.09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  <w:rPr>
          <w:b/>
          <w:i/>
        </w:rPr>
      </w:pPr>
      <w:r w:rsidRPr="004B41D8">
        <w:rPr>
          <w:b/>
          <w:i/>
        </w:rPr>
        <w:t>Заявке присвоен регистрационный № 1.</w:t>
      </w:r>
    </w:p>
    <w:p w:rsidR="002204B1" w:rsidRPr="004B41D8" w:rsidRDefault="002204B1" w:rsidP="00A71609">
      <w:pPr>
        <w:jc w:val="both"/>
        <w:rPr>
          <w:b/>
        </w:rPr>
      </w:pPr>
    </w:p>
    <w:p w:rsidR="00A71609" w:rsidRPr="001063BD" w:rsidRDefault="00FD1777" w:rsidP="00A71609">
      <w:pPr>
        <w:keepNext/>
        <w:jc w:val="both"/>
        <w:rPr>
          <w:b/>
        </w:rPr>
      </w:pPr>
      <w:r>
        <w:rPr>
          <w:b/>
        </w:rPr>
        <w:t>Р</w:t>
      </w:r>
      <w:r w:rsidR="00A71609" w:rsidRPr="001063BD">
        <w:rPr>
          <w:b/>
        </w:rPr>
        <w:t>езультаты рассмотрения заявок</w:t>
      </w:r>
      <w:r w:rsidR="00A71609">
        <w:rPr>
          <w:b/>
        </w:rPr>
        <w:t xml:space="preserve"> на участие в </w:t>
      </w:r>
      <w:r w:rsidR="00F035ED">
        <w:rPr>
          <w:b/>
        </w:rPr>
        <w:t>запросе предложений</w:t>
      </w:r>
      <w:r w:rsidR="00A71609"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FB7C80" w:rsidRDefault="00FB7C80" w:rsidP="00690054">
      <w:pPr>
        <w:jc w:val="both"/>
      </w:pPr>
      <w:r w:rsidRPr="00E0595B">
        <w:t>Комиссией осуществлена проверка участник</w:t>
      </w:r>
      <w:r>
        <w:t xml:space="preserve">ов </w:t>
      </w:r>
      <w:r w:rsidRPr="00E0595B">
        <w:t>закупки на соотв</w:t>
      </w:r>
      <w:r>
        <w:t>етствие закупочной документации и</w:t>
      </w:r>
      <w:r w:rsidR="00A71609" w:rsidRPr="00E0595B">
        <w:t xml:space="preserve"> </w:t>
      </w:r>
      <w:r w:rsidR="00765FC2" w:rsidRPr="00E0595B">
        <w:t>рассмотре</w:t>
      </w:r>
      <w:r>
        <w:t>ние</w:t>
      </w:r>
      <w:r w:rsidR="00765FC2" w:rsidRPr="00E0595B">
        <w:t xml:space="preserve"> заяв</w:t>
      </w:r>
      <w:r>
        <w:t>ок</w:t>
      </w:r>
      <w:r w:rsidR="00A71609" w:rsidRPr="00E0595B">
        <w:t xml:space="preserve"> на участие в </w:t>
      </w:r>
      <w:r w:rsidR="00F035ED">
        <w:t>запросе предложений</w:t>
      </w:r>
      <w:r w:rsidR="00A71609" w:rsidRPr="00E0595B">
        <w:t xml:space="preserve"> в соответствии с требованиями и условиями, установленными в извещении и документации о проведении </w:t>
      </w:r>
      <w:r w:rsidR="00F035ED">
        <w:t>запроса предложений</w:t>
      </w:r>
      <w:r>
        <w:t>.</w:t>
      </w:r>
    </w:p>
    <w:p w:rsidR="00FB7C80" w:rsidRDefault="00FB7C80" w:rsidP="00FB7C80"/>
    <w:p w:rsidR="00A71609" w:rsidRPr="00FB7C80" w:rsidRDefault="00FB7C80" w:rsidP="00FB7C80">
      <w:pPr>
        <w:rPr>
          <w:b/>
        </w:rPr>
      </w:pPr>
      <w:r w:rsidRPr="00FB7C80">
        <w:rPr>
          <w:b/>
        </w:rPr>
        <w:t xml:space="preserve">Комиссия </w:t>
      </w:r>
      <w:r w:rsidR="00A71609" w:rsidRPr="00FB7C80">
        <w:rPr>
          <w:b/>
        </w:rPr>
        <w:t>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438"/>
        <w:gridCol w:w="1843"/>
      </w:tblGrid>
      <w:tr w:rsidR="00A71609" w:rsidRPr="00E0595B" w:rsidTr="00F801D7">
        <w:tc>
          <w:tcPr>
            <w:tcW w:w="2977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3119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F801D7">
        <w:tc>
          <w:tcPr>
            <w:tcW w:w="2977" w:type="dxa"/>
            <w:vAlign w:val="center"/>
          </w:tcPr>
          <w:p w:rsidR="00A71609" w:rsidRPr="008E094B" w:rsidRDefault="00A82F53" w:rsidP="008E094B">
            <w:pPr>
              <w:keepNext/>
              <w:jc w:val="center"/>
              <w:rPr>
                <w:sz w:val="20"/>
                <w:szCs w:val="20"/>
              </w:rPr>
            </w:pPr>
            <w:r w:rsidRPr="008E094B">
              <w:rPr>
                <w:sz w:val="20"/>
                <w:szCs w:val="20"/>
              </w:rPr>
              <w:t>общество с ограниченной ответствен</w:t>
            </w:r>
            <w:r w:rsidR="00117162" w:rsidRPr="008E094B">
              <w:rPr>
                <w:sz w:val="20"/>
                <w:szCs w:val="20"/>
              </w:rPr>
              <w:t>ностью «</w:t>
            </w:r>
            <w:r w:rsidR="00F801D7">
              <w:rPr>
                <w:bCs/>
                <w:sz w:val="20"/>
                <w:szCs w:val="20"/>
              </w:rPr>
              <w:t>Аквилон</w:t>
            </w:r>
            <w:r w:rsidRPr="008E094B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vAlign w:val="center"/>
          </w:tcPr>
          <w:p w:rsidR="00A71609" w:rsidRPr="00E0595B" w:rsidRDefault="000304C8" w:rsidP="008E094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603123, г. Нижний Новгород, а/я 64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304C8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</w:t>
            </w:r>
            <w:r w:rsidR="000304C8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B36468" w:rsidRPr="008E094B" w:rsidRDefault="00B36468" w:rsidP="00B36468">
      <w:pPr>
        <w:rPr>
          <w:sz w:val="20"/>
          <w:szCs w:val="20"/>
        </w:rPr>
      </w:pPr>
    </w:p>
    <w:p w:rsidR="00AD6CCE" w:rsidRPr="00814C5F" w:rsidRDefault="00AD6CCE" w:rsidP="00AD6CCE">
      <w:pPr>
        <w:rPr>
          <w:b/>
        </w:rPr>
      </w:pPr>
      <w:r w:rsidRPr="00814C5F">
        <w:rPr>
          <w:b/>
        </w:rPr>
        <w:t>РЕШЕНИЕ КОМИССИИ:</w:t>
      </w:r>
    </w:p>
    <w:p w:rsidR="00C56697" w:rsidRPr="00EA4B5C" w:rsidRDefault="00C56697" w:rsidP="00FB7C80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</w:rPr>
      </w:pPr>
    </w:p>
    <w:p w:rsidR="00EA4B5C" w:rsidRDefault="0032315A" w:rsidP="00EA4B5C">
      <w:pPr>
        <w:jc w:val="both"/>
        <w:rPr>
          <w:color w:val="000000" w:themeColor="text1"/>
        </w:rPr>
      </w:pPr>
      <w:r>
        <w:rPr>
          <w:color w:val="000000"/>
        </w:rPr>
        <w:t xml:space="preserve">1. </w:t>
      </w:r>
      <w:r w:rsidRPr="0032315A">
        <w:rPr>
          <w:color w:val="000000"/>
          <w:sz w:val="22"/>
          <w:szCs w:val="22"/>
        </w:rPr>
        <w:t xml:space="preserve">Признать участника закупки Общество </w:t>
      </w:r>
      <w:r w:rsidRPr="0032315A">
        <w:rPr>
          <w:sz w:val="22"/>
          <w:szCs w:val="22"/>
        </w:rPr>
        <w:t>с ограниченной ответственностью «</w:t>
      </w:r>
      <w:r w:rsidRPr="0032315A">
        <w:rPr>
          <w:bCs/>
          <w:sz w:val="22"/>
          <w:szCs w:val="22"/>
        </w:rPr>
        <w:t>Аквилон</w:t>
      </w:r>
      <w:r w:rsidRPr="0032315A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3D26C5">
        <w:rPr>
          <w:bCs/>
        </w:rPr>
        <w:t xml:space="preserve">ОГРН 1165275066934, КПП </w:t>
      </w:r>
      <w:r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Pr="0032315A">
        <w:rPr>
          <w:color w:val="000000" w:themeColor="text1"/>
        </w:rPr>
        <w:t xml:space="preserve"> </w:t>
      </w:r>
      <w:r>
        <w:rPr>
          <w:color w:val="000000" w:themeColor="text1"/>
        </w:rPr>
        <w:t>д.31Г, офис 1 соответствующим требованиям закупочной документации.</w:t>
      </w:r>
    </w:p>
    <w:p w:rsidR="00E876C0" w:rsidRPr="006B295C" w:rsidRDefault="0032315A" w:rsidP="000700D1">
      <w:pPr>
        <w:tabs>
          <w:tab w:val="left" w:pos="1418"/>
        </w:tabs>
        <w:jc w:val="both"/>
        <w:rPr>
          <w:shd w:val="clear" w:color="auto" w:fill="FFFFFF"/>
        </w:rPr>
      </w:pPr>
      <w:r>
        <w:rPr>
          <w:color w:val="000000" w:themeColor="text1"/>
        </w:rPr>
        <w:t>2. В соответствии с п.</w:t>
      </w:r>
      <w:r w:rsidR="00E876C0">
        <w:rPr>
          <w:color w:val="000000" w:themeColor="text1"/>
        </w:rPr>
        <w:t xml:space="preserve">21 ст.16 Положения о закупке товаров, работ, услуг для нужд общества с ограниченной ответственностью «Коммунальная сетевая компания» (ООО «КСК») рекомендовать директору общества с ограниченной ответственностью «Коммунальная сетевая компания» (ООО «КСК») заключить договор </w:t>
      </w:r>
      <w:r w:rsidR="006B295C" w:rsidRPr="00495000">
        <w:rPr>
          <w:shd w:val="clear" w:color="auto" w:fill="FFFFFF"/>
        </w:rPr>
        <w:t xml:space="preserve">на выполнение работ по техническому обслуживанию водопроводных сетей и сооружений, расположенных по адресу: </w:t>
      </w:r>
      <w:proofErr w:type="spellStart"/>
      <w:r w:rsidR="006B295C" w:rsidRPr="00495000">
        <w:rPr>
          <w:shd w:val="clear" w:color="auto" w:fill="FFFFFF"/>
        </w:rPr>
        <w:t>г.Нижний</w:t>
      </w:r>
      <w:proofErr w:type="spellEnd"/>
      <w:r w:rsidR="006B295C" w:rsidRPr="00495000">
        <w:rPr>
          <w:shd w:val="clear" w:color="auto" w:fill="FFFFFF"/>
        </w:rPr>
        <w:t xml:space="preserve"> Новгород, Московский район, вдоль ул. </w:t>
      </w:r>
      <w:proofErr w:type="spellStart"/>
      <w:r w:rsidR="006B295C" w:rsidRPr="00495000">
        <w:rPr>
          <w:shd w:val="clear" w:color="auto" w:fill="FFFFFF"/>
        </w:rPr>
        <w:t>Бурнаковской</w:t>
      </w:r>
      <w:proofErr w:type="spellEnd"/>
      <w:r w:rsidR="006B295C" w:rsidRPr="00495000">
        <w:rPr>
          <w:shd w:val="clear" w:color="auto" w:fill="FFFFFF"/>
        </w:rPr>
        <w:t xml:space="preserve">, напротив дома №26А и </w:t>
      </w:r>
      <w:proofErr w:type="spellStart"/>
      <w:r w:rsidR="006B295C" w:rsidRPr="00495000">
        <w:rPr>
          <w:shd w:val="clear" w:color="auto" w:fill="FFFFFF"/>
        </w:rPr>
        <w:t>Бурнаковского</w:t>
      </w:r>
      <w:proofErr w:type="spellEnd"/>
      <w:r w:rsidR="006B295C" w:rsidRPr="00495000">
        <w:rPr>
          <w:shd w:val="clear" w:color="auto" w:fill="FFFFFF"/>
        </w:rPr>
        <w:t xml:space="preserve"> рынка (микрорайон «</w:t>
      </w:r>
      <w:proofErr w:type="spellStart"/>
      <w:r w:rsidR="006B295C" w:rsidRPr="00495000">
        <w:rPr>
          <w:shd w:val="clear" w:color="auto" w:fill="FFFFFF"/>
        </w:rPr>
        <w:t>Бурнаковский</w:t>
      </w:r>
      <w:proofErr w:type="spellEnd"/>
      <w:r w:rsidR="006B295C" w:rsidRPr="00495000">
        <w:rPr>
          <w:shd w:val="clear" w:color="auto" w:fill="FFFFFF"/>
        </w:rPr>
        <w:t>»)</w:t>
      </w:r>
      <w:r w:rsidR="006B295C">
        <w:rPr>
          <w:shd w:val="clear" w:color="auto" w:fill="FFFFFF"/>
        </w:rPr>
        <w:t xml:space="preserve"> </w:t>
      </w:r>
      <w:r w:rsidR="00E876C0">
        <w:rPr>
          <w:shd w:val="clear" w:color="auto" w:fill="FFFFFF"/>
        </w:rPr>
        <w:t xml:space="preserve">с </w:t>
      </w:r>
      <w:r w:rsidR="00E876C0" w:rsidRPr="0032315A">
        <w:rPr>
          <w:color w:val="000000"/>
          <w:sz w:val="22"/>
          <w:szCs w:val="22"/>
        </w:rPr>
        <w:t>Общество</w:t>
      </w:r>
      <w:r w:rsidR="00E876C0">
        <w:rPr>
          <w:color w:val="000000"/>
          <w:sz w:val="22"/>
          <w:szCs w:val="22"/>
        </w:rPr>
        <w:t>м</w:t>
      </w:r>
      <w:r w:rsidR="00E876C0" w:rsidRPr="0032315A">
        <w:rPr>
          <w:color w:val="000000"/>
          <w:sz w:val="22"/>
          <w:szCs w:val="22"/>
        </w:rPr>
        <w:t xml:space="preserve"> </w:t>
      </w:r>
      <w:r w:rsidR="00E876C0" w:rsidRPr="0032315A">
        <w:rPr>
          <w:sz w:val="22"/>
          <w:szCs w:val="22"/>
        </w:rPr>
        <w:t>с ограниченной ответственностью «</w:t>
      </w:r>
      <w:r w:rsidR="00E876C0" w:rsidRPr="0032315A">
        <w:rPr>
          <w:bCs/>
          <w:sz w:val="22"/>
          <w:szCs w:val="22"/>
        </w:rPr>
        <w:t>Аквилон</w:t>
      </w:r>
      <w:r w:rsidR="00E876C0" w:rsidRPr="0032315A">
        <w:rPr>
          <w:sz w:val="22"/>
          <w:szCs w:val="22"/>
        </w:rPr>
        <w:t>»</w:t>
      </w:r>
      <w:r w:rsidR="00E876C0">
        <w:rPr>
          <w:sz w:val="22"/>
          <w:szCs w:val="22"/>
        </w:rPr>
        <w:t xml:space="preserve">, </w:t>
      </w:r>
      <w:r w:rsidR="00E876C0" w:rsidRPr="003D26C5">
        <w:rPr>
          <w:bCs/>
        </w:rPr>
        <w:t xml:space="preserve">ОГРН 1165275066934, КПП </w:t>
      </w:r>
      <w:r w:rsidR="00E876C0"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="00E876C0" w:rsidRPr="0032315A">
        <w:rPr>
          <w:color w:val="000000" w:themeColor="text1"/>
        </w:rPr>
        <w:t xml:space="preserve"> </w:t>
      </w:r>
      <w:r w:rsidR="00E876C0">
        <w:rPr>
          <w:color w:val="000000" w:themeColor="text1"/>
        </w:rPr>
        <w:t>д.31Г, офис 1 на условиях, указанных в закупочной документации и по цене, указанной в заявке участника.</w:t>
      </w:r>
    </w:p>
    <w:p w:rsidR="003E2CD7" w:rsidRPr="003E2CD7" w:rsidRDefault="003E2CD7" w:rsidP="003E2CD7">
      <w:pPr>
        <w:jc w:val="both"/>
      </w:pPr>
    </w:p>
    <w:p w:rsidR="003E2CD7" w:rsidRDefault="003E2CD7" w:rsidP="00A71609">
      <w:pPr>
        <w:keepNext/>
        <w:jc w:val="both"/>
        <w:rPr>
          <w:b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3E2CD7" w:rsidRDefault="003E2CD7" w:rsidP="00E91518">
      <w:pPr>
        <w:rPr>
          <w:b/>
        </w:rPr>
      </w:pPr>
    </w:p>
    <w:p w:rsidR="00C04144" w:rsidRPr="00814C5F" w:rsidRDefault="003605C3" w:rsidP="00E91518">
      <w:pPr>
        <w:rPr>
          <w:b/>
        </w:rPr>
      </w:pPr>
      <w:r w:rsidRPr="00814C5F">
        <w:rPr>
          <w:b/>
        </w:rPr>
        <w:t>Подписи: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173198" w:rsidRPr="00CE51ED" w:rsidTr="00987F64">
        <w:tc>
          <w:tcPr>
            <w:tcW w:w="5244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245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Манакова Любовь Васильевна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Грязнова Екатерина Олеговна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Pr="00CE51ED" w:rsidRDefault="003E2CD7" w:rsidP="00173198">
            <w:pPr>
              <w:keepNext/>
              <w:outlineLvl w:val="0"/>
            </w:pPr>
            <w:r>
              <w:t>Воронина Таисия Олеговна</w:t>
            </w:r>
          </w:p>
          <w:p w:rsidR="00173198" w:rsidRPr="00CE51ED" w:rsidRDefault="00173198" w:rsidP="00173198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03A75">
      <w:pgSz w:w="11906" w:h="16838"/>
      <w:pgMar w:top="70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D4453E"/>
    <w:multiLevelType w:val="hybridMultilevel"/>
    <w:tmpl w:val="095A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EE3DD4"/>
    <w:multiLevelType w:val="multilevel"/>
    <w:tmpl w:val="4A1694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E644A9"/>
    <w:multiLevelType w:val="hybridMultilevel"/>
    <w:tmpl w:val="5624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528B54C7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>
    <w:nsid w:val="56960C27"/>
    <w:multiLevelType w:val="hybridMultilevel"/>
    <w:tmpl w:val="9086F11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2F1B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43CE3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8F3A46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81B1AB4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90889"/>
    <w:multiLevelType w:val="hybridMultilevel"/>
    <w:tmpl w:val="89724F3E"/>
    <w:lvl w:ilvl="0" w:tplc="09A44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463588B"/>
    <w:multiLevelType w:val="hybridMultilevel"/>
    <w:tmpl w:val="A02A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C3F2A"/>
    <w:multiLevelType w:val="hybridMultilevel"/>
    <w:tmpl w:val="12A46802"/>
    <w:lvl w:ilvl="0" w:tplc="B456C63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CC4F12"/>
    <w:multiLevelType w:val="hybridMultilevel"/>
    <w:tmpl w:val="434C0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536B6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20"/>
    <w:lvlOverride w:ilvl="0">
      <w:startOverride w:val="1"/>
    </w:lvlOverride>
  </w:num>
  <w:num w:numId="17">
    <w:abstractNumId w:val="23"/>
  </w:num>
  <w:num w:numId="18">
    <w:abstractNumId w:val="30"/>
  </w:num>
  <w:num w:numId="19">
    <w:abstractNumId w:val="13"/>
  </w:num>
  <w:num w:numId="20">
    <w:abstractNumId w:val="14"/>
  </w:num>
  <w:num w:numId="21">
    <w:abstractNumId w:val="33"/>
  </w:num>
  <w:num w:numId="22">
    <w:abstractNumId w:val="18"/>
  </w:num>
  <w:num w:numId="23">
    <w:abstractNumId w:val="16"/>
  </w:num>
  <w:num w:numId="24">
    <w:abstractNumId w:val="22"/>
  </w:num>
  <w:num w:numId="25">
    <w:abstractNumId w:val="26"/>
  </w:num>
  <w:num w:numId="26">
    <w:abstractNumId w:val="31"/>
  </w:num>
  <w:num w:numId="27">
    <w:abstractNumId w:val="27"/>
  </w:num>
  <w:num w:numId="28">
    <w:abstractNumId w:val="32"/>
  </w:num>
  <w:num w:numId="29">
    <w:abstractNumId w:val="35"/>
  </w:num>
  <w:num w:numId="30">
    <w:abstractNumId w:val="36"/>
  </w:num>
  <w:num w:numId="31">
    <w:abstractNumId w:val="15"/>
  </w:num>
  <w:num w:numId="32">
    <w:abstractNumId w:val="29"/>
  </w:num>
  <w:num w:numId="33">
    <w:abstractNumId w:val="24"/>
  </w:num>
  <w:num w:numId="34">
    <w:abstractNumId w:val="12"/>
  </w:num>
  <w:num w:numId="35">
    <w:abstractNumId w:val="34"/>
  </w:num>
  <w:num w:numId="36">
    <w:abstractNumId w:val="17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3A75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04C8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DCE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F79"/>
    <w:rsid w:val="00050289"/>
    <w:rsid w:val="0005028A"/>
    <w:rsid w:val="0005141C"/>
    <w:rsid w:val="000519E6"/>
    <w:rsid w:val="000530B6"/>
    <w:rsid w:val="00053950"/>
    <w:rsid w:val="00053BD8"/>
    <w:rsid w:val="00054A97"/>
    <w:rsid w:val="00054C90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1DDD"/>
    <w:rsid w:val="00062E2E"/>
    <w:rsid w:val="00064AEC"/>
    <w:rsid w:val="0006588F"/>
    <w:rsid w:val="0006689F"/>
    <w:rsid w:val="000673BD"/>
    <w:rsid w:val="000700D1"/>
    <w:rsid w:val="00070FEB"/>
    <w:rsid w:val="000710F9"/>
    <w:rsid w:val="000714F7"/>
    <w:rsid w:val="00071F3F"/>
    <w:rsid w:val="00071F82"/>
    <w:rsid w:val="000766E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5E9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998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D7F12"/>
    <w:rsid w:val="000E0036"/>
    <w:rsid w:val="000E0752"/>
    <w:rsid w:val="000E13D7"/>
    <w:rsid w:val="000E320B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07D65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162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4891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198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494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94513"/>
    <w:rsid w:val="001A062F"/>
    <w:rsid w:val="001A0680"/>
    <w:rsid w:val="001A0FB7"/>
    <w:rsid w:val="001A27B6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4B1"/>
    <w:rsid w:val="0022073E"/>
    <w:rsid w:val="002211CB"/>
    <w:rsid w:val="0022143C"/>
    <w:rsid w:val="00222B67"/>
    <w:rsid w:val="0022545B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77AC9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07D5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418F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4D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D6C"/>
    <w:rsid w:val="0031432D"/>
    <w:rsid w:val="00316C03"/>
    <w:rsid w:val="00316CB6"/>
    <w:rsid w:val="00317189"/>
    <w:rsid w:val="0032315A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2B"/>
    <w:rsid w:val="00367FCE"/>
    <w:rsid w:val="003708FB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6C5"/>
    <w:rsid w:val="003D2949"/>
    <w:rsid w:val="003D2A35"/>
    <w:rsid w:val="003D2C82"/>
    <w:rsid w:val="003D30C4"/>
    <w:rsid w:val="003D31BF"/>
    <w:rsid w:val="003D3218"/>
    <w:rsid w:val="003D3333"/>
    <w:rsid w:val="003D39D5"/>
    <w:rsid w:val="003D41E8"/>
    <w:rsid w:val="003D4FF4"/>
    <w:rsid w:val="003D5615"/>
    <w:rsid w:val="003D5D53"/>
    <w:rsid w:val="003D603D"/>
    <w:rsid w:val="003D6522"/>
    <w:rsid w:val="003D6976"/>
    <w:rsid w:val="003D7024"/>
    <w:rsid w:val="003D75F5"/>
    <w:rsid w:val="003E0333"/>
    <w:rsid w:val="003E04AD"/>
    <w:rsid w:val="003E099B"/>
    <w:rsid w:val="003E2CD7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5513"/>
    <w:rsid w:val="00416551"/>
    <w:rsid w:val="004167CB"/>
    <w:rsid w:val="00416C0F"/>
    <w:rsid w:val="0041744F"/>
    <w:rsid w:val="004179EF"/>
    <w:rsid w:val="00420DEF"/>
    <w:rsid w:val="00421888"/>
    <w:rsid w:val="00421A20"/>
    <w:rsid w:val="004230D2"/>
    <w:rsid w:val="0042345D"/>
    <w:rsid w:val="00425ADD"/>
    <w:rsid w:val="0042634E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2FED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C68"/>
    <w:rsid w:val="00483E22"/>
    <w:rsid w:val="004842D7"/>
    <w:rsid w:val="0048679C"/>
    <w:rsid w:val="00487041"/>
    <w:rsid w:val="00487DE3"/>
    <w:rsid w:val="00493E0B"/>
    <w:rsid w:val="00495000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1D8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2F58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16CE"/>
    <w:rsid w:val="004F24C4"/>
    <w:rsid w:val="004F286A"/>
    <w:rsid w:val="004F2B73"/>
    <w:rsid w:val="004F31C9"/>
    <w:rsid w:val="004F36DE"/>
    <w:rsid w:val="004F59DC"/>
    <w:rsid w:val="004F6230"/>
    <w:rsid w:val="004F63D2"/>
    <w:rsid w:val="004F663C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327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34FE"/>
    <w:rsid w:val="00574A23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33D"/>
    <w:rsid w:val="005A04D0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1FB0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190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412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78A3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3AA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054"/>
    <w:rsid w:val="0069093B"/>
    <w:rsid w:val="00690B1E"/>
    <w:rsid w:val="006914CD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43A1"/>
    <w:rsid w:val="006A560B"/>
    <w:rsid w:val="006A6643"/>
    <w:rsid w:val="006B0787"/>
    <w:rsid w:val="006B0B32"/>
    <w:rsid w:val="006B1A45"/>
    <w:rsid w:val="006B295C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A5C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177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586A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46F65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268"/>
    <w:rsid w:val="00765FC2"/>
    <w:rsid w:val="00767A30"/>
    <w:rsid w:val="00770996"/>
    <w:rsid w:val="00770A6F"/>
    <w:rsid w:val="007718C0"/>
    <w:rsid w:val="00772277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42C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2E9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1A0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6B85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2670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27C29"/>
    <w:rsid w:val="00830053"/>
    <w:rsid w:val="008302A8"/>
    <w:rsid w:val="0083133A"/>
    <w:rsid w:val="00831772"/>
    <w:rsid w:val="00831DE7"/>
    <w:rsid w:val="008342A4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3D"/>
    <w:rsid w:val="008B0DFA"/>
    <w:rsid w:val="008B1F5D"/>
    <w:rsid w:val="008B2D3D"/>
    <w:rsid w:val="008B5464"/>
    <w:rsid w:val="008B5BAC"/>
    <w:rsid w:val="008B680F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94B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3DC8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D22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5365"/>
    <w:rsid w:val="00956C6B"/>
    <w:rsid w:val="0095774D"/>
    <w:rsid w:val="00957B9A"/>
    <w:rsid w:val="00957C2C"/>
    <w:rsid w:val="00957F8F"/>
    <w:rsid w:val="00961B4B"/>
    <w:rsid w:val="00962494"/>
    <w:rsid w:val="00964504"/>
    <w:rsid w:val="009669AD"/>
    <w:rsid w:val="0097013D"/>
    <w:rsid w:val="009736C4"/>
    <w:rsid w:val="009746C8"/>
    <w:rsid w:val="00975E6A"/>
    <w:rsid w:val="00975F4B"/>
    <w:rsid w:val="0097601F"/>
    <w:rsid w:val="00976CA6"/>
    <w:rsid w:val="00977626"/>
    <w:rsid w:val="00982C64"/>
    <w:rsid w:val="00983277"/>
    <w:rsid w:val="00983662"/>
    <w:rsid w:val="009844E7"/>
    <w:rsid w:val="00984C0B"/>
    <w:rsid w:val="009865B9"/>
    <w:rsid w:val="00986D2B"/>
    <w:rsid w:val="00986F0B"/>
    <w:rsid w:val="00987F64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5AF9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4F52"/>
    <w:rsid w:val="00A05A73"/>
    <w:rsid w:val="00A073B0"/>
    <w:rsid w:val="00A104FB"/>
    <w:rsid w:val="00A107EE"/>
    <w:rsid w:val="00A145F4"/>
    <w:rsid w:val="00A156FD"/>
    <w:rsid w:val="00A15AED"/>
    <w:rsid w:val="00A16447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45E3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4392"/>
    <w:rsid w:val="00A35E41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23C"/>
    <w:rsid w:val="00A50724"/>
    <w:rsid w:val="00A524A3"/>
    <w:rsid w:val="00A52B21"/>
    <w:rsid w:val="00A538AE"/>
    <w:rsid w:val="00A54C14"/>
    <w:rsid w:val="00A55296"/>
    <w:rsid w:val="00A557E9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3A6"/>
    <w:rsid w:val="00A80BE0"/>
    <w:rsid w:val="00A80BE6"/>
    <w:rsid w:val="00A8135B"/>
    <w:rsid w:val="00A82343"/>
    <w:rsid w:val="00A82F53"/>
    <w:rsid w:val="00A83187"/>
    <w:rsid w:val="00A83A03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66E0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CCE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4DE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111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A74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D7F6E"/>
    <w:rsid w:val="00BE038D"/>
    <w:rsid w:val="00BE5242"/>
    <w:rsid w:val="00BE58D2"/>
    <w:rsid w:val="00BE5DEA"/>
    <w:rsid w:val="00BE5EFF"/>
    <w:rsid w:val="00BE67DE"/>
    <w:rsid w:val="00BE6D53"/>
    <w:rsid w:val="00BE7470"/>
    <w:rsid w:val="00BF2B5D"/>
    <w:rsid w:val="00BF4C9D"/>
    <w:rsid w:val="00BF55DA"/>
    <w:rsid w:val="00BF5B45"/>
    <w:rsid w:val="00BF62EA"/>
    <w:rsid w:val="00C000F0"/>
    <w:rsid w:val="00C01B48"/>
    <w:rsid w:val="00C02BE2"/>
    <w:rsid w:val="00C037C9"/>
    <w:rsid w:val="00C04144"/>
    <w:rsid w:val="00C05268"/>
    <w:rsid w:val="00C066FC"/>
    <w:rsid w:val="00C10618"/>
    <w:rsid w:val="00C135D0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697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A95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20A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5C62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11F"/>
    <w:rsid w:val="00CD1912"/>
    <w:rsid w:val="00CD27A0"/>
    <w:rsid w:val="00CD4B60"/>
    <w:rsid w:val="00CD4EA9"/>
    <w:rsid w:val="00CD5B2E"/>
    <w:rsid w:val="00CD5D91"/>
    <w:rsid w:val="00CD7AD9"/>
    <w:rsid w:val="00CE0945"/>
    <w:rsid w:val="00CE282C"/>
    <w:rsid w:val="00CE2C3F"/>
    <w:rsid w:val="00CE3262"/>
    <w:rsid w:val="00CE4752"/>
    <w:rsid w:val="00CE50D2"/>
    <w:rsid w:val="00CE51ED"/>
    <w:rsid w:val="00CE67DD"/>
    <w:rsid w:val="00CE726C"/>
    <w:rsid w:val="00CE7AC4"/>
    <w:rsid w:val="00CF0A37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6C9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3A6F"/>
    <w:rsid w:val="00D14BA2"/>
    <w:rsid w:val="00D1567C"/>
    <w:rsid w:val="00D15849"/>
    <w:rsid w:val="00D16500"/>
    <w:rsid w:val="00D16682"/>
    <w:rsid w:val="00D20FF8"/>
    <w:rsid w:val="00D21DD2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6EBC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4184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3F98"/>
    <w:rsid w:val="00E1482A"/>
    <w:rsid w:val="00E15515"/>
    <w:rsid w:val="00E15CAF"/>
    <w:rsid w:val="00E15DD5"/>
    <w:rsid w:val="00E16E6C"/>
    <w:rsid w:val="00E17E8E"/>
    <w:rsid w:val="00E2132C"/>
    <w:rsid w:val="00E21A0F"/>
    <w:rsid w:val="00E2261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0997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6C0"/>
    <w:rsid w:val="00E87A6A"/>
    <w:rsid w:val="00E9099B"/>
    <w:rsid w:val="00E910C6"/>
    <w:rsid w:val="00E91518"/>
    <w:rsid w:val="00E91ADB"/>
    <w:rsid w:val="00E924EE"/>
    <w:rsid w:val="00E949D8"/>
    <w:rsid w:val="00E94FDD"/>
    <w:rsid w:val="00E9559C"/>
    <w:rsid w:val="00E956FC"/>
    <w:rsid w:val="00E95717"/>
    <w:rsid w:val="00E95871"/>
    <w:rsid w:val="00E966D0"/>
    <w:rsid w:val="00E9689E"/>
    <w:rsid w:val="00EA046E"/>
    <w:rsid w:val="00EA0F85"/>
    <w:rsid w:val="00EA102E"/>
    <w:rsid w:val="00EA1F47"/>
    <w:rsid w:val="00EA2B8F"/>
    <w:rsid w:val="00EA4B5C"/>
    <w:rsid w:val="00EA5E9F"/>
    <w:rsid w:val="00EB11C6"/>
    <w:rsid w:val="00EB1EB0"/>
    <w:rsid w:val="00EB23A4"/>
    <w:rsid w:val="00EB3BAC"/>
    <w:rsid w:val="00EB3D42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E7BCC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EF776E"/>
    <w:rsid w:val="00F00051"/>
    <w:rsid w:val="00F012E3"/>
    <w:rsid w:val="00F01B51"/>
    <w:rsid w:val="00F023C0"/>
    <w:rsid w:val="00F02943"/>
    <w:rsid w:val="00F035ED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38"/>
    <w:rsid w:val="00F75444"/>
    <w:rsid w:val="00F75E2A"/>
    <w:rsid w:val="00F762BF"/>
    <w:rsid w:val="00F768E5"/>
    <w:rsid w:val="00F7794C"/>
    <w:rsid w:val="00F801D7"/>
    <w:rsid w:val="00F81138"/>
    <w:rsid w:val="00F81495"/>
    <w:rsid w:val="00F8197C"/>
    <w:rsid w:val="00F843C6"/>
    <w:rsid w:val="00F84EF9"/>
    <w:rsid w:val="00F85220"/>
    <w:rsid w:val="00F8587E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B7C80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1777"/>
    <w:rsid w:val="00FD1F47"/>
    <w:rsid w:val="00FD2551"/>
    <w:rsid w:val="00FD2E8A"/>
    <w:rsid w:val="00FD5250"/>
    <w:rsid w:val="00FD57CD"/>
    <w:rsid w:val="00FD6393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3">
    <w:name w:val="Strong"/>
    <w:basedOn w:val="a0"/>
    <w:uiPriority w:val="22"/>
    <w:qFormat/>
    <w:rsid w:val="00765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3">
    <w:name w:val="Strong"/>
    <w:basedOn w:val="a0"/>
    <w:uiPriority w:val="22"/>
    <w:qFormat/>
    <w:rsid w:val="00765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11F5-DEFF-4D6D-9DC8-7F6316B9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5</cp:revision>
  <cp:lastPrinted>2018-10-03T12:00:00Z</cp:lastPrinted>
  <dcterms:created xsi:type="dcterms:W3CDTF">2018-10-03T20:27:00Z</dcterms:created>
  <dcterms:modified xsi:type="dcterms:W3CDTF">2018-10-03T20:53:00Z</dcterms:modified>
</cp:coreProperties>
</file>