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D" w:rsidRPr="00982C64" w:rsidRDefault="00FC0EBD" w:rsidP="00FC0EBD">
      <w:pPr>
        <w:jc w:val="center"/>
        <w:rPr>
          <w:bCs/>
        </w:rPr>
      </w:pPr>
      <w:bookmarkStart w:id="0" w:name="_GoBack"/>
      <w:bookmarkEnd w:id="0"/>
    </w:p>
    <w:p w:rsidR="00683D01" w:rsidRDefault="00683D01" w:rsidP="00FC0EBD">
      <w:pPr>
        <w:keepNext/>
        <w:jc w:val="center"/>
        <w:outlineLvl w:val="1"/>
        <w:rPr>
          <w:b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>ПРОТОКОЛ</w:t>
      </w: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 xml:space="preserve">вскрытия конвертов и рассмотрения заявок </w:t>
      </w:r>
    </w:p>
    <w:p w:rsidR="00683D01" w:rsidRDefault="00683D01" w:rsidP="00683D01">
      <w:pPr>
        <w:keepNext/>
        <w:outlineLvl w:val="1"/>
        <w:rPr>
          <w:b/>
        </w:rPr>
      </w:pPr>
    </w:p>
    <w:p w:rsidR="00A03C56" w:rsidRDefault="00A03C56" w:rsidP="00683D01">
      <w:pPr>
        <w:keepNext/>
        <w:outlineLvl w:val="1"/>
        <w:rPr>
          <w:b/>
        </w:rPr>
      </w:pPr>
    </w:p>
    <w:p w:rsidR="00683D01" w:rsidRDefault="00294DD4" w:rsidP="00683D01">
      <w:pPr>
        <w:keepNext/>
        <w:outlineLvl w:val="1"/>
        <w:rPr>
          <w:b/>
        </w:rPr>
      </w:pPr>
      <w:r>
        <w:rPr>
          <w:b/>
        </w:rPr>
        <w:t>19</w:t>
      </w:r>
      <w:r w:rsidR="00893ED7">
        <w:rPr>
          <w:b/>
        </w:rPr>
        <w:t xml:space="preserve"> </w:t>
      </w:r>
      <w:r w:rsidR="00FC7EFA">
        <w:rPr>
          <w:b/>
        </w:rPr>
        <w:t>дека</w:t>
      </w:r>
      <w:r w:rsidR="00FC12CB">
        <w:rPr>
          <w:b/>
        </w:rPr>
        <w:t>бря</w:t>
      </w:r>
      <w:r w:rsidR="0007770D">
        <w:rPr>
          <w:b/>
        </w:rPr>
        <w:t xml:space="preserve"> 201</w:t>
      </w:r>
      <w:r w:rsidR="00893ED7">
        <w:rPr>
          <w:b/>
        </w:rPr>
        <w:t>7</w:t>
      </w:r>
      <w:r w:rsidR="0007770D">
        <w:rPr>
          <w:b/>
        </w:rPr>
        <w:t xml:space="preserve"> </w:t>
      </w:r>
      <w:r w:rsidR="00683D01">
        <w:rPr>
          <w:b/>
        </w:rPr>
        <w:t xml:space="preserve">года                                                                                                </w:t>
      </w:r>
      <w:r w:rsidR="00FC12CB">
        <w:rPr>
          <w:b/>
        </w:rPr>
        <w:t xml:space="preserve">   </w:t>
      </w:r>
      <w:r w:rsidR="00683D01">
        <w:rPr>
          <w:b/>
        </w:rPr>
        <w:t xml:space="preserve"> г. Нижний Новгород</w:t>
      </w:r>
    </w:p>
    <w:p w:rsidR="006327E6" w:rsidRDefault="006327E6" w:rsidP="00683D01">
      <w:pPr>
        <w:keepNext/>
        <w:outlineLvl w:val="1"/>
        <w:rPr>
          <w:b/>
        </w:rPr>
      </w:pPr>
      <w:r>
        <w:rPr>
          <w:b/>
        </w:rPr>
        <w:t>Дата подписания</w:t>
      </w:r>
    </w:p>
    <w:p w:rsidR="006327E6" w:rsidRDefault="006327E6" w:rsidP="00683D01">
      <w:pPr>
        <w:keepNext/>
        <w:outlineLvl w:val="1"/>
        <w:rPr>
          <w:b/>
        </w:rPr>
      </w:pPr>
    </w:p>
    <w:p w:rsidR="006327E6" w:rsidRDefault="006327E6" w:rsidP="00683D01">
      <w:pPr>
        <w:keepNext/>
        <w:outlineLvl w:val="1"/>
        <w:rPr>
          <w:b/>
        </w:rPr>
      </w:pPr>
      <w:r>
        <w:rPr>
          <w:b/>
        </w:rPr>
        <w:t xml:space="preserve">Дата составления: </w:t>
      </w:r>
      <w:r w:rsidR="00294DD4">
        <w:rPr>
          <w:b/>
        </w:rPr>
        <w:t>19</w:t>
      </w:r>
      <w:r>
        <w:rPr>
          <w:b/>
        </w:rPr>
        <w:t>.1</w:t>
      </w:r>
      <w:r w:rsidR="00294DD4">
        <w:rPr>
          <w:b/>
        </w:rPr>
        <w:t>2</w:t>
      </w:r>
      <w:r>
        <w:rPr>
          <w:b/>
        </w:rPr>
        <w:t>.2017 года</w:t>
      </w:r>
    </w:p>
    <w:p w:rsidR="00F3242D" w:rsidRDefault="00F3242D" w:rsidP="00FC0EBD">
      <w:pPr>
        <w:keepNext/>
        <w:jc w:val="center"/>
        <w:outlineLvl w:val="0"/>
        <w:rPr>
          <w:b/>
        </w:rPr>
      </w:pPr>
    </w:p>
    <w:p w:rsidR="00CB030C" w:rsidRDefault="00C04144" w:rsidP="00484B6E">
      <w:pPr>
        <w:tabs>
          <w:tab w:val="left" w:pos="1418"/>
        </w:tabs>
        <w:jc w:val="both"/>
        <w:rPr>
          <w:bCs/>
        </w:rPr>
      </w:pPr>
      <w:r w:rsidRPr="001063BD">
        <w:rPr>
          <w:b/>
        </w:rPr>
        <w:t>Наименование закупки</w:t>
      </w:r>
      <w:r w:rsidRPr="00D93444">
        <w:rPr>
          <w:bCs/>
        </w:rPr>
        <w:t>:</w:t>
      </w:r>
      <w:r w:rsidR="004E716C">
        <w:rPr>
          <w:bCs/>
        </w:rPr>
        <w:t xml:space="preserve"> </w:t>
      </w:r>
      <w:r w:rsidR="00C83985" w:rsidRPr="00C83985">
        <w:rPr>
          <w:bCs/>
        </w:rPr>
        <w:t xml:space="preserve">Право заключения договора на </w:t>
      </w:r>
      <w:r w:rsidR="00391D1E" w:rsidRPr="00391D1E">
        <w:rPr>
          <w:bCs/>
        </w:rPr>
        <w:t>выполнение работ по оперативному управлению и техническому обслуживанию электрооборудования и электроустановок Заказчика по перечню согласно Приложению № 1 к проекту договора на оперативное управление и техническое обслуживание электрооборудования и электроустановок</w:t>
      </w:r>
    </w:p>
    <w:p w:rsidR="00484B6E" w:rsidRPr="00484B6E" w:rsidRDefault="00484B6E" w:rsidP="00484B6E">
      <w:pPr>
        <w:tabs>
          <w:tab w:val="left" w:pos="1418"/>
        </w:tabs>
        <w:jc w:val="both"/>
        <w:rPr>
          <w:bCs/>
        </w:rPr>
      </w:pPr>
    </w:p>
    <w:p w:rsidR="00755459" w:rsidRDefault="00755459" w:rsidP="00755459">
      <w:pPr>
        <w:tabs>
          <w:tab w:val="left" w:pos="1418"/>
        </w:tabs>
        <w:jc w:val="both"/>
      </w:pPr>
      <w:r w:rsidRPr="00755459">
        <w:rPr>
          <w:b/>
        </w:rPr>
        <w:t>Способ закупки:</w:t>
      </w:r>
      <w:r w:rsidRPr="00982C64">
        <w:t xml:space="preserve"> Запрос  </w:t>
      </w:r>
      <w:r w:rsidR="00893ED7">
        <w:t>котировок</w:t>
      </w:r>
      <w:r>
        <w:t>.</w:t>
      </w:r>
    </w:p>
    <w:p w:rsidR="00765FC2" w:rsidRPr="00982C64" w:rsidRDefault="00765FC2" w:rsidP="00755459">
      <w:pPr>
        <w:tabs>
          <w:tab w:val="left" w:pos="1418"/>
        </w:tabs>
        <w:jc w:val="both"/>
      </w:pPr>
    </w:p>
    <w:p w:rsidR="00755459" w:rsidRPr="00CB030C" w:rsidRDefault="00755459" w:rsidP="00D93444">
      <w:pPr>
        <w:keepNext/>
        <w:jc w:val="both"/>
        <w:outlineLvl w:val="0"/>
      </w:pPr>
      <w:r w:rsidRPr="00755459">
        <w:rPr>
          <w:b/>
        </w:rPr>
        <w:t>Начальная (максимальная) цена контракта:</w:t>
      </w:r>
      <w:r w:rsidR="00765FC2">
        <w:rPr>
          <w:b/>
        </w:rPr>
        <w:t xml:space="preserve"> </w:t>
      </w:r>
      <w:r w:rsidR="00391D1E">
        <w:t>7</w:t>
      </w:r>
      <w:r w:rsidR="00FC12CB">
        <w:t>0</w:t>
      </w:r>
      <w:r w:rsidR="008D7A91" w:rsidRPr="008D7A91">
        <w:t>0 000 рублей, в том числе НДС.</w:t>
      </w: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1063BD">
        <w:rPr>
          <w:b/>
        </w:rPr>
        <w:t>Заказчик:</w:t>
      </w:r>
      <w:r w:rsidR="0007770D">
        <w:rPr>
          <w:b/>
        </w:rPr>
        <w:t xml:space="preserve"> </w:t>
      </w:r>
      <w:r>
        <w:rPr>
          <w:bCs/>
        </w:rPr>
        <w:t>О</w:t>
      </w:r>
      <w:r w:rsidRPr="003B7E3C">
        <w:rPr>
          <w:bCs/>
        </w:rPr>
        <w:t>бществ</w:t>
      </w:r>
      <w:r>
        <w:rPr>
          <w:bCs/>
        </w:rPr>
        <w:t>о</w:t>
      </w:r>
      <w:r w:rsidRPr="003B7E3C">
        <w:rPr>
          <w:bCs/>
        </w:rPr>
        <w:t xml:space="preserve"> с ограниченной ответственностью  </w:t>
      </w:r>
      <w:r w:rsidRPr="003B7E3C">
        <w:t>«Коммунальная сетевая компания» (ООО «КСК»)</w:t>
      </w:r>
      <w:r>
        <w:t xml:space="preserve">, место нахождения: </w:t>
      </w:r>
      <w:r w:rsidR="00D93444" w:rsidRPr="00D93444">
        <w:t>603123, г. Н. Новгород, бульвар Южный, д.9, помещение П2</w:t>
      </w:r>
      <w:r>
        <w:t>, ИНН 5256122751, КПП 525601001.</w:t>
      </w:r>
    </w:p>
    <w:p w:rsidR="00C04144" w:rsidRDefault="00C04144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keepNext/>
        <w:jc w:val="both"/>
        <w:rPr>
          <w:b/>
        </w:rPr>
      </w:pPr>
      <w:r w:rsidRPr="001063BD">
        <w:rPr>
          <w:b/>
        </w:rPr>
        <w:t>Извещение о проведении запроса котировок.</w:t>
      </w:r>
    </w:p>
    <w:p w:rsidR="00755459" w:rsidRPr="001A54E3" w:rsidRDefault="00755459" w:rsidP="00755459">
      <w:pPr>
        <w:keepNext/>
        <w:jc w:val="both"/>
      </w:pPr>
      <w:r w:rsidRPr="001A54E3">
        <w:t xml:space="preserve">Извещение о проведении настоящего запроса </w:t>
      </w:r>
      <w:r w:rsidR="00893ED7">
        <w:t>котировок</w:t>
      </w:r>
      <w:r w:rsidR="00F96495">
        <w:t xml:space="preserve"> </w:t>
      </w:r>
      <w:r w:rsidRPr="001A54E3">
        <w:t xml:space="preserve">было размещено на официальном сайте </w:t>
      </w:r>
      <w:hyperlink r:id="rId7" w:history="1">
        <w:r w:rsidRPr="00AD6A86">
          <w:rPr>
            <w:rStyle w:val="a3"/>
            <w:rFonts w:eastAsiaTheme="majorEastAsia"/>
            <w:szCs w:val="28"/>
            <w:lang w:val="en-US"/>
          </w:rPr>
          <w:t>www</w:t>
        </w:r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765FC2">
        <w:rPr>
          <w:rStyle w:val="a3"/>
          <w:rFonts w:eastAsiaTheme="majorEastAsia"/>
          <w:szCs w:val="28"/>
        </w:rPr>
        <w:t xml:space="preserve"> </w:t>
      </w:r>
      <w:r w:rsidRPr="001A54E3">
        <w:t>(извещение №</w:t>
      </w:r>
      <w:r w:rsidR="0007770D">
        <w:t xml:space="preserve"> </w:t>
      </w:r>
      <w:r w:rsidR="00391D1E" w:rsidRPr="00391D1E">
        <w:t>31705865715</w:t>
      </w:r>
      <w:r w:rsidRPr="004E446D">
        <w:t>).</w:t>
      </w:r>
    </w:p>
    <w:p w:rsidR="00755459" w:rsidRDefault="00755459" w:rsidP="00F3242D">
      <w:pPr>
        <w:keepNext/>
        <w:outlineLvl w:val="0"/>
        <w:rPr>
          <w:b/>
        </w:rPr>
      </w:pPr>
    </w:p>
    <w:p w:rsidR="00A03C56" w:rsidRDefault="00A03C56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jc w:val="both"/>
        <w:rPr>
          <w:b/>
        </w:rPr>
      </w:pPr>
      <w:r w:rsidRPr="001063BD">
        <w:rPr>
          <w:b/>
        </w:rPr>
        <w:t>Сведения о закупочной комиссии.</w:t>
      </w:r>
    </w:p>
    <w:p w:rsidR="00755459" w:rsidRDefault="00755459" w:rsidP="00755459">
      <w:pPr>
        <w:jc w:val="both"/>
      </w:pPr>
      <w:proofErr w:type="gramStart"/>
      <w:r w:rsidRPr="001063BD">
        <w:t>На</w:t>
      </w:r>
      <w:r w:rsidR="00765FC2">
        <w:t xml:space="preserve"> </w:t>
      </w:r>
      <w:r w:rsidRPr="001063BD">
        <w:t>заседании закупочной комиссии</w:t>
      </w:r>
      <w:r>
        <w:t xml:space="preserve">, созданной </w:t>
      </w:r>
      <w:r w:rsidRPr="00DF3F7A">
        <w:t xml:space="preserve">в соответствии с Федеральным законом от 18.07.2011 № 223-ФЗ «О закупках товаров, работ, услуг отдельными видами юридических лиц», Положением о закупке товаров, работ, услуг для нужд </w:t>
      </w:r>
      <w:r w:rsidRPr="00DF3F7A">
        <w:rPr>
          <w:bCs/>
        </w:rPr>
        <w:t xml:space="preserve">общества с ограниченной ответственностью </w:t>
      </w:r>
      <w:r w:rsidRPr="00DF3F7A">
        <w:t xml:space="preserve">«Коммунальная сетевая компания» (ООО «КСК») приказом директора </w:t>
      </w:r>
      <w:r w:rsidRPr="00DF3F7A">
        <w:rPr>
          <w:bCs/>
        </w:rPr>
        <w:t xml:space="preserve">общества с ограниченной ответственностью  </w:t>
      </w:r>
      <w:r w:rsidRPr="00DF3F7A">
        <w:t>«Коммунальная сетевая компания» (ООО «КСК»)  № 2 от 07 мая 2014 года</w:t>
      </w:r>
      <w:r>
        <w:t xml:space="preserve">, </w:t>
      </w:r>
      <w:r w:rsidRPr="001063BD">
        <w:t>присутствовали:</w:t>
      </w:r>
      <w:proofErr w:type="gramEnd"/>
    </w:p>
    <w:p w:rsidR="00893ED7" w:rsidRDefault="00893ED7" w:rsidP="00755459">
      <w:pPr>
        <w:jc w:val="both"/>
      </w:pPr>
    </w:p>
    <w:tbl>
      <w:tblPr>
        <w:tblStyle w:val="af0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893ED7" w:rsidRPr="00CE51ED" w:rsidTr="00893ED7">
        <w:trPr>
          <w:trHeight w:val="1371"/>
        </w:trPr>
        <w:tc>
          <w:tcPr>
            <w:tcW w:w="5352" w:type="dxa"/>
          </w:tcPr>
          <w:p w:rsidR="00893ED7" w:rsidRDefault="00893ED7" w:rsidP="00080927">
            <w:pPr>
              <w:keepNext/>
              <w:outlineLvl w:val="0"/>
            </w:pPr>
          </w:p>
          <w:p w:rsidR="00893ED7" w:rsidRPr="00CE51ED" w:rsidRDefault="00893ED7" w:rsidP="00080927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893ED7" w:rsidRPr="00CE51ED" w:rsidRDefault="00893ED7" w:rsidP="00080927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353" w:type="dxa"/>
          </w:tcPr>
          <w:p w:rsidR="00893ED7" w:rsidRDefault="00893ED7" w:rsidP="00080927">
            <w:pPr>
              <w:keepNext/>
              <w:outlineLvl w:val="0"/>
            </w:pPr>
          </w:p>
          <w:p w:rsidR="00893ED7" w:rsidRPr="00CE51ED" w:rsidRDefault="00893ED7" w:rsidP="00080927">
            <w:pPr>
              <w:keepNext/>
              <w:outlineLvl w:val="0"/>
            </w:pPr>
            <w:proofErr w:type="spellStart"/>
            <w:r w:rsidRPr="00C83FF5">
              <w:t>Косолюкина</w:t>
            </w:r>
            <w:proofErr w:type="spellEnd"/>
            <w:r w:rsidRPr="00C83FF5">
              <w:t xml:space="preserve"> Ольга Николаевна</w:t>
            </w:r>
            <w:r w:rsidRPr="00CE51ED">
              <w:t>.</w:t>
            </w:r>
          </w:p>
          <w:p w:rsidR="00893ED7" w:rsidRPr="00CE51ED" w:rsidRDefault="00893ED7" w:rsidP="00080927">
            <w:pPr>
              <w:keepNext/>
              <w:outlineLvl w:val="0"/>
            </w:pPr>
            <w:proofErr w:type="spellStart"/>
            <w:r w:rsidRPr="00665B2B">
              <w:t>Несонов</w:t>
            </w:r>
            <w:proofErr w:type="spellEnd"/>
            <w:r w:rsidRPr="00665B2B">
              <w:t xml:space="preserve"> Евгений Анатольевич.</w:t>
            </w:r>
          </w:p>
          <w:p w:rsidR="00893ED7" w:rsidRPr="00CE51ED" w:rsidRDefault="00405FE4" w:rsidP="00080927">
            <w:pPr>
              <w:keepNext/>
              <w:outlineLvl w:val="0"/>
            </w:pPr>
            <w:r>
              <w:t>Грязнова Екатерина Олеговна</w:t>
            </w:r>
            <w:r w:rsidR="00893ED7">
              <w:t>.</w:t>
            </w:r>
          </w:p>
        </w:tc>
      </w:tr>
      <w:tr w:rsidR="00893ED7" w:rsidRPr="00CE51ED" w:rsidTr="00893ED7">
        <w:trPr>
          <w:trHeight w:val="80"/>
        </w:trPr>
        <w:tc>
          <w:tcPr>
            <w:tcW w:w="5352" w:type="dxa"/>
          </w:tcPr>
          <w:p w:rsidR="00893ED7" w:rsidRPr="00CE51ED" w:rsidRDefault="00893ED7" w:rsidP="00080927">
            <w:pPr>
              <w:keepNext/>
              <w:outlineLvl w:val="0"/>
            </w:pPr>
          </w:p>
        </w:tc>
        <w:tc>
          <w:tcPr>
            <w:tcW w:w="5353" w:type="dxa"/>
          </w:tcPr>
          <w:p w:rsidR="00893ED7" w:rsidRPr="00CE51ED" w:rsidRDefault="00893ED7" w:rsidP="00080927">
            <w:pPr>
              <w:keepNext/>
              <w:outlineLvl w:val="0"/>
            </w:pPr>
          </w:p>
        </w:tc>
      </w:tr>
    </w:tbl>
    <w:p w:rsidR="00932E58" w:rsidRPr="009933DB" w:rsidRDefault="00932E58" w:rsidP="00932E58">
      <w:pPr>
        <w:keepNext/>
        <w:jc w:val="both"/>
      </w:pPr>
      <w:r w:rsidRPr="00FE60D2">
        <w:rPr>
          <w:b/>
        </w:rPr>
        <w:t>Срок подачи заявок:</w:t>
      </w:r>
      <w:r w:rsidRPr="00FE60D2">
        <w:t xml:space="preserve"> </w:t>
      </w:r>
      <w:r w:rsidR="00391D1E" w:rsidRPr="00391D1E">
        <w:t xml:space="preserve">Заявки на участие в закупке принимаются по рабочим дням с «12» декабря 2017 года с понедельника по пятницу с 9.00 часов до 12.00 часов по адресу Заказчика закупки, указанному в п. 1.6. настоящей документации, и до 09 часов 00 минут </w:t>
      </w:r>
      <w:bookmarkStart w:id="1" w:name="_Hlk501438381"/>
      <w:r w:rsidR="00391D1E" w:rsidRPr="00391D1E">
        <w:t>«18» декабря 2017 года</w:t>
      </w:r>
      <w:bookmarkEnd w:id="1"/>
      <w:r w:rsidR="00391D1E" w:rsidRPr="00391D1E">
        <w:t>.</w:t>
      </w:r>
    </w:p>
    <w:p w:rsidR="00A03C56" w:rsidRDefault="00A03C56" w:rsidP="00755459">
      <w:pPr>
        <w:keepNext/>
        <w:jc w:val="both"/>
        <w:rPr>
          <w:b/>
        </w:rPr>
      </w:pPr>
    </w:p>
    <w:p w:rsidR="00755459" w:rsidRDefault="00755459" w:rsidP="00755459">
      <w:pPr>
        <w:keepNext/>
        <w:jc w:val="both"/>
      </w:pPr>
      <w:r w:rsidRPr="001063BD">
        <w:rPr>
          <w:b/>
        </w:rPr>
        <w:t xml:space="preserve">Процедура </w:t>
      </w:r>
      <w:r>
        <w:rPr>
          <w:b/>
        </w:rPr>
        <w:t>вскрытия конвертов</w:t>
      </w:r>
      <w:r w:rsidRPr="001063BD">
        <w:t xml:space="preserve">: проведена </w:t>
      </w:r>
      <w:bookmarkStart w:id="2" w:name="_Hlk501438406"/>
      <w:r w:rsidR="00391D1E" w:rsidRPr="00391D1E">
        <w:t>«1</w:t>
      </w:r>
      <w:r w:rsidR="00391D1E">
        <w:t>9</w:t>
      </w:r>
      <w:r w:rsidR="00391D1E" w:rsidRPr="00391D1E">
        <w:t>» декабря 2017 года</w:t>
      </w:r>
      <w:bookmarkEnd w:id="2"/>
      <w:r w:rsidR="00D93444">
        <w:t xml:space="preserve"> </w:t>
      </w:r>
      <w:r w:rsidR="00484B6E">
        <w:rPr>
          <w:bCs/>
        </w:rPr>
        <w:t>в 1</w:t>
      </w:r>
      <w:r w:rsidR="00893ED7">
        <w:rPr>
          <w:bCs/>
        </w:rPr>
        <w:t>0</w:t>
      </w:r>
      <w:r w:rsidR="00484B6E">
        <w:rPr>
          <w:bCs/>
        </w:rPr>
        <w:t xml:space="preserve"> часов </w:t>
      </w:r>
      <w:r w:rsidR="0004776A">
        <w:rPr>
          <w:bCs/>
        </w:rPr>
        <w:t>00</w:t>
      </w:r>
      <w:r w:rsidR="00484B6E">
        <w:rPr>
          <w:bCs/>
        </w:rPr>
        <w:t xml:space="preserve"> минут</w:t>
      </w:r>
      <w:r>
        <w:t xml:space="preserve"> по адресу: </w:t>
      </w:r>
      <w:r w:rsidR="00D93444" w:rsidRPr="00D93444">
        <w:t>603123, г. Н. Новгород, бульвар Южный, д.9, помещение П2</w:t>
      </w:r>
      <w:r w:rsidR="00A71609">
        <w:t>.</w:t>
      </w:r>
    </w:p>
    <w:p w:rsidR="00755459" w:rsidRDefault="00755459" w:rsidP="00755459">
      <w:pPr>
        <w:keepNext/>
        <w:jc w:val="both"/>
      </w:pPr>
    </w:p>
    <w:p w:rsidR="00755459" w:rsidRPr="001063BD" w:rsidRDefault="00755459" w:rsidP="00755459">
      <w:pPr>
        <w:keepNext/>
        <w:jc w:val="both"/>
      </w:pPr>
      <w:r w:rsidRPr="001063BD">
        <w:rPr>
          <w:b/>
        </w:rPr>
        <w:t>Процедура рассмотрения и оценки котировочных заявок</w:t>
      </w:r>
      <w:r w:rsidRPr="001063BD">
        <w:t xml:space="preserve">: </w:t>
      </w:r>
      <w:r w:rsidR="00765FC2">
        <w:t xml:space="preserve">завершена </w:t>
      </w:r>
      <w:r w:rsidR="00391D1E" w:rsidRPr="00391D1E">
        <w:t>«19» декабря 2017 года</w:t>
      </w:r>
      <w:r w:rsidR="0007770D">
        <w:t xml:space="preserve"> в 12</w:t>
      </w:r>
      <w:r w:rsidR="00D93444">
        <w:t xml:space="preserve"> часов </w:t>
      </w:r>
      <w:r w:rsidR="0004776A">
        <w:t>00</w:t>
      </w:r>
      <w:r w:rsidR="00D93444">
        <w:t xml:space="preserve"> минут </w:t>
      </w:r>
      <w:r w:rsidRPr="001063BD">
        <w:t>по адресу:</w:t>
      </w:r>
      <w:r w:rsidR="00A71609">
        <w:t xml:space="preserve"> </w:t>
      </w:r>
      <w:r w:rsidR="00D93444" w:rsidRPr="00D93444">
        <w:t>603123, г. Н. Новгород, бульвар Южный, д.9, помещение П2</w:t>
      </w:r>
      <w:r w:rsidR="00A71609">
        <w:t>.</w:t>
      </w:r>
    </w:p>
    <w:p w:rsidR="00A71609" w:rsidRDefault="00A71609" w:rsidP="00DF3F7A">
      <w:pPr>
        <w:ind w:firstLine="709"/>
        <w:jc w:val="both"/>
        <w:rPr>
          <w:bCs/>
        </w:rPr>
      </w:pPr>
    </w:p>
    <w:p w:rsidR="00A71609" w:rsidRDefault="00A71609" w:rsidP="00A71609">
      <w:pPr>
        <w:keepNext/>
        <w:jc w:val="both"/>
        <w:rPr>
          <w:b/>
        </w:rPr>
      </w:pPr>
      <w:r>
        <w:rPr>
          <w:b/>
        </w:rPr>
        <w:t xml:space="preserve">Заявки на участие в запросе </w:t>
      </w:r>
      <w:r w:rsidR="00893ED7">
        <w:rPr>
          <w:b/>
        </w:rPr>
        <w:t>котировок</w:t>
      </w:r>
      <w:r>
        <w:rPr>
          <w:b/>
        </w:rPr>
        <w:t>:</w:t>
      </w:r>
    </w:p>
    <w:p w:rsidR="00A71609" w:rsidRDefault="00A71609" w:rsidP="00A71609">
      <w:pPr>
        <w:jc w:val="both"/>
        <w:rPr>
          <w:bCs/>
        </w:rPr>
      </w:pPr>
    </w:p>
    <w:p w:rsidR="00A71609" w:rsidRDefault="00A71609" w:rsidP="00A71609">
      <w:pPr>
        <w:jc w:val="both"/>
        <w:rPr>
          <w:bCs/>
        </w:rPr>
      </w:pPr>
      <w:r>
        <w:rPr>
          <w:bCs/>
        </w:rPr>
        <w:t xml:space="preserve">По состоянию на </w:t>
      </w:r>
      <w:r w:rsidR="00893ED7">
        <w:rPr>
          <w:bCs/>
        </w:rPr>
        <w:t>10</w:t>
      </w:r>
      <w:r w:rsidR="00D93444">
        <w:rPr>
          <w:bCs/>
        </w:rPr>
        <w:t xml:space="preserve"> часов </w:t>
      </w:r>
      <w:r w:rsidR="0007770D">
        <w:rPr>
          <w:bCs/>
        </w:rPr>
        <w:t>0</w:t>
      </w:r>
      <w:r w:rsidR="00484B6E" w:rsidRPr="00484B6E">
        <w:rPr>
          <w:bCs/>
        </w:rPr>
        <w:t xml:space="preserve">0 минут </w:t>
      </w:r>
      <w:r w:rsidR="00391D1E" w:rsidRPr="00391D1E">
        <w:rPr>
          <w:bCs/>
        </w:rPr>
        <w:t>«19» декабря 2017 года</w:t>
      </w:r>
      <w:r w:rsidR="00D93444">
        <w:rPr>
          <w:bCs/>
        </w:rPr>
        <w:t xml:space="preserve"> </w:t>
      </w:r>
      <w:r>
        <w:rPr>
          <w:bCs/>
        </w:rPr>
        <w:t>в адрес Заказчика поступил</w:t>
      </w:r>
      <w:r w:rsidR="000A7B0C">
        <w:rPr>
          <w:bCs/>
        </w:rPr>
        <w:t>и</w:t>
      </w:r>
      <w:r w:rsidR="00765FC2">
        <w:rPr>
          <w:bCs/>
        </w:rPr>
        <w:t xml:space="preserve"> </w:t>
      </w:r>
      <w:r w:rsidR="001C64E1">
        <w:rPr>
          <w:bCs/>
        </w:rPr>
        <w:t>четыре</w:t>
      </w:r>
      <w:r>
        <w:rPr>
          <w:bCs/>
        </w:rPr>
        <w:t xml:space="preserve"> заяв</w:t>
      </w:r>
      <w:r w:rsidR="004329A9">
        <w:rPr>
          <w:bCs/>
        </w:rPr>
        <w:t>ки</w:t>
      </w:r>
      <w:r>
        <w:rPr>
          <w:bCs/>
        </w:rPr>
        <w:t xml:space="preserve"> на участие в запросе </w:t>
      </w:r>
      <w:r w:rsidR="00893ED7">
        <w:rPr>
          <w:bCs/>
        </w:rPr>
        <w:t>котировок</w:t>
      </w:r>
      <w:r>
        <w:rPr>
          <w:bCs/>
        </w:rPr>
        <w:t>:</w:t>
      </w:r>
    </w:p>
    <w:p w:rsidR="00CB030C" w:rsidRDefault="00CB030C" w:rsidP="00A71609">
      <w:pPr>
        <w:jc w:val="both"/>
        <w:rPr>
          <w:bCs/>
        </w:rPr>
      </w:pPr>
    </w:p>
    <w:p w:rsidR="00BE70B9" w:rsidRPr="0088383D" w:rsidRDefault="00A71609" w:rsidP="00391D1E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3" w:name="_Hlk485284969"/>
      <w:r w:rsidRPr="0088383D">
        <w:rPr>
          <w:rFonts w:ascii="Times New Roman" w:hAnsi="Times New Roman"/>
          <w:bCs/>
          <w:sz w:val="24"/>
          <w:szCs w:val="24"/>
        </w:rPr>
        <w:lastRenderedPageBreak/>
        <w:t xml:space="preserve">От </w:t>
      </w:r>
      <w:r w:rsidR="00216B5D" w:rsidRPr="0088383D">
        <w:rPr>
          <w:rFonts w:ascii="Times New Roman" w:hAnsi="Times New Roman"/>
          <w:bCs/>
          <w:sz w:val="24"/>
          <w:szCs w:val="24"/>
        </w:rPr>
        <w:t>О</w:t>
      </w:r>
      <w:r w:rsidR="001C0441" w:rsidRPr="0088383D">
        <w:rPr>
          <w:rFonts w:ascii="Times New Roman" w:hAnsi="Times New Roman"/>
          <w:bCs/>
          <w:sz w:val="24"/>
          <w:szCs w:val="24"/>
        </w:rPr>
        <w:t>бщества</w:t>
      </w:r>
      <w:r w:rsidR="00216B5D" w:rsidRPr="0088383D">
        <w:rPr>
          <w:rFonts w:ascii="Times New Roman" w:hAnsi="Times New Roman"/>
          <w:bCs/>
          <w:sz w:val="24"/>
          <w:szCs w:val="24"/>
        </w:rPr>
        <w:t xml:space="preserve"> с ограниченной ответственностью</w:t>
      </w:r>
      <w:r w:rsidR="009C2EED" w:rsidRPr="0088383D">
        <w:rPr>
          <w:rFonts w:ascii="Times New Roman" w:hAnsi="Times New Roman"/>
          <w:bCs/>
          <w:sz w:val="24"/>
          <w:szCs w:val="24"/>
        </w:rPr>
        <w:t xml:space="preserve"> </w:t>
      </w:r>
      <w:r w:rsidR="00BE70B9" w:rsidRPr="0088383D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391D1E">
        <w:rPr>
          <w:rFonts w:ascii="Times New Roman" w:hAnsi="Times New Roman"/>
          <w:bCs/>
          <w:sz w:val="24"/>
          <w:szCs w:val="24"/>
        </w:rPr>
        <w:t>Стройэнергомонтаж</w:t>
      </w:r>
      <w:proofErr w:type="spellEnd"/>
      <w:r w:rsidR="00BE70B9" w:rsidRPr="0088383D">
        <w:rPr>
          <w:rFonts w:ascii="Times New Roman" w:hAnsi="Times New Roman"/>
          <w:bCs/>
          <w:sz w:val="24"/>
          <w:szCs w:val="24"/>
        </w:rPr>
        <w:t xml:space="preserve">» ОГРН </w:t>
      </w:r>
      <w:r w:rsidR="00391D1E" w:rsidRPr="00391D1E">
        <w:rPr>
          <w:rFonts w:ascii="Times New Roman" w:hAnsi="Times New Roman"/>
          <w:bCs/>
          <w:sz w:val="24"/>
          <w:szCs w:val="24"/>
        </w:rPr>
        <w:t>1175275068100</w:t>
      </w:r>
      <w:r w:rsidR="00BE70B9" w:rsidRPr="0088383D">
        <w:rPr>
          <w:rFonts w:ascii="Times New Roman" w:hAnsi="Times New Roman"/>
          <w:bCs/>
          <w:sz w:val="24"/>
          <w:szCs w:val="24"/>
        </w:rPr>
        <w:t xml:space="preserve">, ИНН </w:t>
      </w:r>
      <w:r w:rsidR="00391D1E" w:rsidRPr="00391D1E">
        <w:rPr>
          <w:rFonts w:ascii="Times New Roman" w:hAnsi="Times New Roman"/>
          <w:bCs/>
          <w:sz w:val="24"/>
          <w:szCs w:val="24"/>
        </w:rPr>
        <w:t>5260448330</w:t>
      </w:r>
      <w:r w:rsidR="00BE70B9" w:rsidRPr="0088383D">
        <w:rPr>
          <w:rFonts w:ascii="Times New Roman" w:hAnsi="Times New Roman"/>
          <w:bCs/>
          <w:sz w:val="24"/>
          <w:szCs w:val="24"/>
        </w:rPr>
        <w:t xml:space="preserve">, КПП </w:t>
      </w:r>
      <w:r w:rsidR="00391D1E" w:rsidRPr="00391D1E">
        <w:rPr>
          <w:rFonts w:ascii="Times New Roman" w:hAnsi="Times New Roman"/>
          <w:bCs/>
          <w:sz w:val="24"/>
          <w:szCs w:val="24"/>
        </w:rPr>
        <w:t>526001001</w:t>
      </w:r>
      <w:r w:rsidRPr="0088383D">
        <w:rPr>
          <w:rFonts w:ascii="Times New Roman" w:hAnsi="Times New Roman"/>
          <w:bCs/>
          <w:sz w:val="24"/>
          <w:szCs w:val="24"/>
        </w:rPr>
        <w:t xml:space="preserve">, место нахождения: </w:t>
      </w:r>
      <w:r w:rsidR="00751CA8" w:rsidRPr="0088383D">
        <w:rPr>
          <w:rFonts w:ascii="Times New Roman" w:hAnsi="Times New Roman"/>
          <w:bCs/>
          <w:sz w:val="24"/>
          <w:szCs w:val="24"/>
        </w:rPr>
        <w:t>6</w:t>
      </w:r>
      <w:r w:rsidR="00391D1E">
        <w:rPr>
          <w:rFonts w:ascii="Times New Roman" w:hAnsi="Times New Roman"/>
          <w:bCs/>
          <w:sz w:val="24"/>
          <w:szCs w:val="24"/>
        </w:rPr>
        <w:t>03000</w:t>
      </w:r>
      <w:r w:rsidR="00751CA8" w:rsidRPr="0088383D">
        <w:rPr>
          <w:rFonts w:ascii="Times New Roman" w:hAnsi="Times New Roman"/>
          <w:bCs/>
          <w:sz w:val="24"/>
          <w:szCs w:val="24"/>
        </w:rPr>
        <w:t xml:space="preserve">, </w:t>
      </w:r>
      <w:r w:rsidR="00391D1E">
        <w:rPr>
          <w:rFonts w:ascii="Times New Roman" w:hAnsi="Times New Roman"/>
          <w:bCs/>
          <w:sz w:val="24"/>
          <w:szCs w:val="24"/>
        </w:rPr>
        <w:t>Нижегородская область</w:t>
      </w:r>
      <w:r w:rsidR="00751CA8" w:rsidRPr="0088383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51CA8" w:rsidRPr="0088383D">
        <w:rPr>
          <w:rFonts w:ascii="Times New Roman" w:hAnsi="Times New Roman"/>
          <w:bCs/>
          <w:sz w:val="24"/>
          <w:szCs w:val="24"/>
        </w:rPr>
        <w:t>г.</w:t>
      </w:r>
      <w:r w:rsidR="00391D1E">
        <w:rPr>
          <w:rFonts w:ascii="Times New Roman" w:hAnsi="Times New Roman"/>
          <w:bCs/>
          <w:sz w:val="24"/>
          <w:szCs w:val="24"/>
        </w:rPr>
        <w:t>Нижний</w:t>
      </w:r>
      <w:proofErr w:type="spellEnd"/>
      <w:r w:rsidR="00391D1E">
        <w:rPr>
          <w:rFonts w:ascii="Times New Roman" w:hAnsi="Times New Roman"/>
          <w:bCs/>
          <w:sz w:val="24"/>
          <w:szCs w:val="24"/>
        </w:rPr>
        <w:t xml:space="preserve"> Новгород</w:t>
      </w:r>
      <w:r w:rsidR="00751CA8" w:rsidRPr="0088383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751CA8" w:rsidRPr="0088383D">
        <w:rPr>
          <w:rFonts w:ascii="Times New Roman" w:hAnsi="Times New Roman"/>
          <w:bCs/>
          <w:sz w:val="24"/>
          <w:szCs w:val="24"/>
        </w:rPr>
        <w:t>ул.</w:t>
      </w:r>
      <w:r w:rsidR="004E716C">
        <w:rPr>
          <w:rFonts w:ascii="Times New Roman" w:hAnsi="Times New Roman"/>
          <w:bCs/>
          <w:sz w:val="24"/>
          <w:szCs w:val="24"/>
        </w:rPr>
        <w:t>Большая</w:t>
      </w:r>
      <w:proofErr w:type="spellEnd"/>
      <w:r w:rsidR="004E716C">
        <w:rPr>
          <w:rFonts w:ascii="Times New Roman" w:hAnsi="Times New Roman"/>
          <w:bCs/>
          <w:sz w:val="24"/>
          <w:szCs w:val="24"/>
        </w:rPr>
        <w:t xml:space="preserve"> Покровская</w:t>
      </w:r>
      <w:r w:rsidR="00CD4E72">
        <w:rPr>
          <w:rFonts w:ascii="Times New Roman" w:hAnsi="Times New Roman"/>
          <w:bCs/>
          <w:sz w:val="24"/>
          <w:szCs w:val="24"/>
        </w:rPr>
        <w:t>,</w:t>
      </w:r>
      <w:r w:rsidR="00751CA8" w:rsidRPr="0088383D">
        <w:rPr>
          <w:rFonts w:ascii="Times New Roman" w:hAnsi="Times New Roman"/>
          <w:bCs/>
          <w:sz w:val="24"/>
          <w:szCs w:val="24"/>
        </w:rPr>
        <w:t xml:space="preserve"> 6</w:t>
      </w:r>
      <w:r w:rsidR="004E716C">
        <w:rPr>
          <w:rFonts w:ascii="Times New Roman" w:hAnsi="Times New Roman"/>
          <w:bCs/>
          <w:sz w:val="24"/>
          <w:szCs w:val="24"/>
        </w:rPr>
        <w:t>0, пом</w:t>
      </w:r>
      <w:r w:rsidR="00751CA8" w:rsidRPr="0088383D">
        <w:rPr>
          <w:rFonts w:ascii="Times New Roman" w:hAnsi="Times New Roman"/>
          <w:bCs/>
          <w:sz w:val="24"/>
          <w:szCs w:val="24"/>
        </w:rPr>
        <w:t>.</w:t>
      </w:r>
      <w:r w:rsidR="004E716C">
        <w:rPr>
          <w:rFonts w:ascii="Times New Roman" w:hAnsi="Times New Roman"/>
          <w:bCs/>
          <w:sz w:val="24"/>
          <w:szCs w:val="24"/>
        </w:rPr>
        <w:t>27-12</w:t>
      </w:r>
      <w:r w:rsidR="00751CA8" w:rsidRPr="0088383D">
        <w:rPr>
          <w:rFonts w:ascii="Times New Roman" w:hAnsi="Times New Roman"/>
          <w:bCs/>
          <w:sz w:val="24"/>
          <w:szCs w:val="24"/>
        </w:rPr>
        <w:t xml:space="preserve"> </w:t>
      </w:r>
    </w:p>
    <w:p w:rsidR="0098056D" w:rsidRDefault="0098056D" w:rsidP="0098056D">
      <w:pPr>
        <w:jc w:val="both"/>
        <w:rPr>
          <w:bCs/>
        </w:rPr>
      </w:pPr>
    </w:p>
    <w:p w:rsidR="00A71609" w:rsidRDefault="00A71609" w:rsidP="00A71609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BE70B9" w:rsidRDefault="00BE70B9" w:rsidP="00A71609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BE70B9" w:rsidRPr="00663650" w:rsidTr="00080927">
        <w:tc>
          <w:tcPr>
            <w:tcW w:w="5352" w:type="dxa"/>
          </w:tcPr>
          <w:p w:rsidR="00BE70B9" w:rsidRPr="00663650" w:rsidRDefault="00BE70B9" w:rsidP="000809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53" w:type="dxa"/>
          </w:tcPr>
          <w:p w:rsidR="00BE70B9" w:rsidRPr="00663650" w:rsidRDefault="00BE70B9" w:rsidP="0008092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BE70B9" w:rsidRPr="00663650" w:rsidTr="00080927">
        <w:tc>
          <w:tcPr>
            <w:tcW w:w="5352" w:type="dxa"/>
          </w:tcPr>
          <w:p w:rsidR="00BE70B9" w:rsidRPr="001C1FC5" w:rsidRDefault="004E716C" w:rsidP="0008092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E716C">
              <w:rPr>
                <w:bCs/>
              </w:rPr>
              <w:t>Право заключения договора на выполнение работ по оперативному управлению и техническому обслуживанию электрооборудования и электроустановок Заказчика по перечню согласно Приложению № 1 к проекту договора на оперативное управление и техническое обслуживание электрооборудования и электроустановок</w:t>
            </w:r>
          </w:p>
        </w:tc>
        <w:tc>
          <w:tcPr>
            <w:tcW w:w="5353" w:type="dxa"/>
          </w:tcPr>
          <w:p w:rsidR="00BE70B9" w:rsidRPr="00663650" w:rsidRDefault="002857B7" w:rsidP="008E50D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532 000 (пятьсот тридцать две тысячи) рублей 00 коп., в том числе НДС 18% - 81 152,55 рублей</w:t>
            </w:r>
          </w:p>
        </w:tc>
      </w:tr>
    </w:tbl>
    <w:p w:rsidR="00BE70B9" w:rsidRPr="00A71609" w:rsidRDefault="00BE70B9" w:rsidP="00A71609">
      <w:pPr>
        <w:jc w:val="both"/>
        <w:rPr>
          <w:b/>
        </w:rPr>
      </w:pPr>
    </w:p>
    <w:p w:rsidR="004F38C8" w:rsidRPr="002204B1" w:rsidRDefault="004F38C8" w:rsidP="004F38C8">
      <w:pPr>
        <w:jc w:val="both"/>
      </w:pPr>
      <w:r w:rsidRPr="002204B1">
        <w:t xml:space="preserve">Дата поступления заявки: </w:t>
      </w:r>
      <w:bookmarkStart w:id="4" w:name="_Hlk501438968"/>
      <w:r w:rsidR="008E50DB">
        <w:t>«</w:t>
      </w:r>
      <w:r w:rsidR="004E716C">
        <w:t>14</w:t>
      </w:r>
      <w:r w:rsidR="008E50DB">
        <w:t xml:space="preserve">» </w:t>
      </w:r>
      <w:bookmarkStart w:id="5" w:name="_Hlk494454198"/>
      <w:r w:rsidR="004E716C">
        <w:t>дека</w:t>
      </w:r>
      <w:r w:rsidR="001F06C3">
        <w:t>бря</w:t>
      </w:r>
      <w:bookmarkEnd w:id="5"/>
      <w:r w:rsidR="008E50DB">
        <w:t xml:space="preserve"> 2017 года</w:t>
      </w:r>
      <w:bookmarkEnd w:id="4"/>
    </w:p>
    <w:p w:rsidR="004F38C8" w:rsidRPr="002204B1" w:rsidRDefault="004F38C8" w:rsidP="004F38C8">
      <w:pPr>
        <w:jc w:val="both"/>
      </w:pPr>
    </w:p>
    <w:p w:rsidR="004F38C8" w:rsidRDefault="004F38C8" w:rsidP="004F38C8">
      <w:pPr>
        <w:jc w:val="both"/>
      </w:pPr>
      <w:r w:rsidRPr="002204B1">
        <w:t xml:space="preserve">Время поступления заявки: </w:t>
      </w:r>
      <w:r w:rsidR="001F06C3">
        <w:t>1</w:t>
      </w:r>
      <w:r w:rsidR="004E716C">
        <w:t>1</w:t>
      </w:r>
      <w:r w:rsidR="008E50DB">
        <w:t xml:space="preserve"> ч. </w:t>
      </w:r>
      <w:r w:rsidR="004E716C">
        <w:t>36</w:t>
      </w:r>
      <w:r w:rsidR="008E50DB">
        <w:t xml:space="preserve"> мин.</w:t>
      </w:r>
    </w:p>
    <w:p w:rsidR="004F38C8" w:rsidRDefault="004F38C8" w:rsidP="004F38C8">
      <w:pPr>
        <w:jc w:val="both"/>
      </w:pPr>
    </w:p>
    <w:p w:rsidR="004F38C8" w:rsidRDefault="004F38C8" w:rsidP="004F38C8">
      <w:pPr>
        <w:jc w:val="both"/>
      </w:pPr>
      <w:r>
        <w:t>Заявке присвоен регистрационный № 1</w:t>
      </w:r>
      <w:bookmarkEnd w:id="3"/>
    </w:p>
    <w:p w:rsidR="008E50DB" w:rsidRPr="002204B1" w:rsidRDefault="008E50DB" w:rsidP="004F38C8">
      <w:pPr>
        <w:jc w:val="both"/>
      </w:pPr>
    </w:p>
    <w:p w:rsidR="008E50DB" w:rsidRDefault="008E50DB" w:rsidP="004E716C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6" w:name="_Hlk499804372"/>
      <w:r w:rsidRPr="00D906B4">
        <w:rPr>
          <w:rFonts w:ascii="Times New Roman" w:hAnsi="Times New Roman"/>
          <w:bCs/>
          <w:sz w:val="24"/>
          <w:szCs w:val="24"/>
        </w:rPr>
        <w:t xml:space="preserve">От </w:t>
      </w:r>
      <w:r w:rsidR="0088383D">
        <w:rPr>
          <w:rFonts w:ascii="Times New Roman" w:hAnsi="Times New Roman"/>
          <w:bCs/>
          <w:sz w:val="24"/>
          <w:szCs w:val="24"/>
        </w:rPr>
        <w:t>О</w:t>
      </w:r>
      <w:r w:rsidRPr="00BE70B9">
        <w:rPr>
          <w:rFonts w:ascii="Times New Roman" w:hAnsi="Times New Roman"/>
          <w:bCs/>
          <w:sz w:val="24"/>
          <w:szCs w:val="24"/>
        </w:rPr>
        <w:t>бществ</w:t>
      </w:r>
      <w:r>
        <w:rPr>
          <w:rFonts w:ascii="Times New Roman" w:hAnsi="Times New Roman"/>
          <w:bCs/>
          <w:sz w:val="24"/>
          <w:szCs w:val="24"/>
        </w:rPr>
        <w:t>а</w:t>
      </w:r>
      <w:r w:rsidR="0088383D">
        <w:rPr>
          <w:rFonts w:ascii="Times New Roman" w:hAnsi="Times New Roman"/>
          <w:bCs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E70B9">
        <w:rPr>
          <w:rFonts w:ascii="Times New Roman" w:hAnsi="Times New Roman"/>
          <w:bCs/>
          <w:sz w:val="24"/>
          <w:szCs w:val="24"/>
        </w:rPr>
        <w:t>«</w:t>
      </w:r>
      <w:r w:rsidR="004E716C">
        <w:rPr>
          <w:rFonts w:ascii="Times New Roman" w:hAnsi="Times New Roman"/>
          <w:bCs/>
          <w:sz w:val="24"/>
          <w:szCs w:val="24"/>
        </w:rPr>
        <w:t>СМК Электроснабжение</w:t>
      </w:r>
      <w:r w:rsidRPr="00BE70B9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7" w:name="_Hlk494456601"/>
      <w:r w:rsidRPr="00BE70B9">
        <w:rPr>
          <w:rFonts w:ascii="Times New Roman" w:hAnsi="Times New Roman"/>
          <w:bCs/>
          <w:sz w:val="24"/>
          <w:szCs w:val="24"/>
        </w:rPr>
        <w:t xml:space="preserve">ОГРН </w:t>
      </w:r>
      <w:r w:rsidR="004E716C" w:rsidRPr="004E716C">
        <w:rPr>
          <w:rFonts w:ascii="Times New Roman" w:hAnsi="Times New Roman"/>
          <w:bCs/>
          <w:sz w:val="24"/>
          <w:szCs w:val="24"/>
        </w:rPr>
        <w:t>1155262011640</w:t>
      </w:r>
      <w:r w:rsidRPr="00BE70B9">
        <w:rPr>
          <w:rFonts w:ascii="Times New Roman" w:hAnsi="Times New Roman"/>
          <w:bCs/>
          <w:sz w:val="24"/>
          <w:szCs w:val="24"/>
        </w:rPr>
        <w:t xml:space="preserve">, ИНН </w:t>
      </w:r>
      <w:r w:rsidR="004E716C" w:rsidRPr="004E716C">
        <w:rPr>
          <w:rFonts w:ascii="Times New Roman" w:hAnsi="Times New Roman"/>
          <w:bCs/>
          <w:sz w:val="24"/>
          <w:szCs w:val="24"/>
        </w:rPr>
        <w:t>5262323537</w:t>
      </w:r>
      <w:r w:rsidRPr="00BE70B9">
        <w:rPr>
          <w:rFonts w:ascii="Times New Roman" w:hAnsi="Times New Roman"/>
          <w:bCs/>
          <w:sz w:val="24"/>
          <w:szCs w:val="24"/>
        </w:rPr>
        <w:t xml:space="preserve">, КПП </w:t>
      </w:r>
      <w:bookmarkEnd w:id="7"/>
      <w:r w:rsidR="004E716C" w:rsidRPr="004E716C">
        <w:rPr>
          <w:rFonts w:ascii="Times New Roman" w:hAnsi="Times New Roman"/>
          <w:bCs/>
          <w:sz w:val="24"/>
          <w:szCs w:val="24"/>
        </w:rPr>
        <w:t>525701001</w:t>
      </w:r>
      <w:r w:rsidRPr="00D906B4">
        <w:rPr>
          <w:rFonts w:ascii="Times New Roman" w:hAnsi="Times New Roman"/>
          <w:bCs/>
          <w:sz w:val="24"/>
          <w:szCs w:val="24"/>
        </w:rPr>
        <w:t>,</w:t>
      </w:r>
      <w:r w:rsidR="00BB3449">
        <w:rPr>
          <w:rFonts w:ascii="Times New Roman" w:hAnsi="Times New Roman"/>
          <w:bCs/>
          <w:sz w:val="24"/>
          <w:szCs w:val="24"/>
        </w:rPr>
        <w:t xml:space="preserve"> </w:t>
      </w:r>
      <w:r w:rsidRPr="00D906B4">
        <w:rPr>
          <w:rFonts w:ascii="Times New Roman" w:hAnsi="Times New Roman"/>
          <w:bCs/>
          <w:sz w:val="24"/>
          <w:szCs w:val="24"/>
        </w:rPr>
        <w:t xml:space="preserve">место нахождения: </w:t>
      </w:r>
      <w:r w:rsidR="004E716C" w:rsidRPr="004E716C">
        <w:rPr>
          <w:rFonts w:ascii="Times New Roman" w:hAnsi="Times New Roman"/>
          <w:bCs/>
          <w:sz w:val="24"/>
          <w:szCs w:val="24"/>
        </w:rPr>
        <w:t>603002</w:t>
      </w:r>
      <w:r w:rsidR="0088383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E716C">
        <w:rPr>
          <w:rFonts w:ascii="Times New Roman" w:hAnsi="Times New Roman"/>
          <w:bCs/>
          <w:sz w:val="24"/>
          <w:szCs w:val="24"/>
        </w:rPr>
        <w:t>Нижегородская обл.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4E716C">
        <w:rPr>
          <w:rFonts w:ascii="Times New Roman" w:hAnsi="Times New Roman"/>
          <w:bCs/>
          <w:sz w:val="24"/>
          <w:szCs w:val="24"/>
        </w:rPr>
        <w:t>г.Нижний</w:t>
      </w:r>
      <w:proofErr w:type="spellEnd"/>
      <w:r w:rsidR="004E716C">
        <w:rPr>
          <w:rFonts w:ascii="Times New Roman" w:hAnsi="Times New Roman"/>
          <w:bCs/>
          <w:sz w:val="24"/>
          <w:szCs w:val="24"/>
        </w:rPr>
        <w:t xml:space="preserve"> Новгород</w:t>
      </w:r>
      <w:r w:rsidR="0000314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End w:id="6"/>
      <w:r w:rsidR="004E716C">
        <w:rPr>
          <w:rFonts w:ascii="Times New Roman" w:hAnsi="Times New Roman"/>
          <w:bCs/>
          <w:sz w:val="24"/>
          <w:szCs w:val="24"/>
        </w:rPr>
        <w:t>ул. Должанская, д.37, оф.210</w:t>
      </w:r>
    </w:p>
    <w:p w:rsidR="008E50DB" w:rsidRDefault="008E50DB" w:rsidP="008E50DB">
      <w:pPr>
        <w:jc w:val="both"/>
        <w:rPr>
          <w:bCs/>
        </w:rPr>
      </w:pPr>
    </w:p>
    <w:p w:rsidR="008E50DB" w:rsidRDefault="008E50DB" w:rsidP="008E50DB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8E50DB" w:rsidRDefault="008E50DB" w:rsidP="008E50DB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8E50DB" w:rsidRPr="00663650" w:rsidTr="00A90182">
        <w:tc>
          <w:tcPr>
            <w:tcW w:w="5352" w:type="dxa"/>
          </w:tcPr>
          <w:p w:rsidR="008E50DB" w:rsidRPr="00663650" w:rsidRDefault="008E50DB" w:rsidP="00A901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53" w:type="dxa"/>
          </w:tcPr>
          <w:p w:rsidR="008E50DB" w:rsidRPr="00663650" w:rsidRDefault="008E50DB" w:rsidP="00A90182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8E50DB" w:rsidRPr="00663650" w:rsidTr="00A90182">
        <w:tc>
          <w:tcPr>
            <w:tcW w:w="5352" w:type="dxa"/>
          </w:tcPr>
          <w:p w:rsidR="008E50DB" w:rsidRPr="001C1FC5" w:rsidRDefault="004E716C" w:rsidP="00A9018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E716C">
              <w:rPr>
                <w:bCs/>
              </w:rPr>
              <w:t>Право заключения договора на выполнение работ по оперативному управлению и техническому обслуживанию электрооборудования и электроустановок Заказчика по перечню согласно Приложению № 1 к проекту договора на оперативное управление и техническое обслуживание электрооборудования и электроустановок</w:t>
            </w:r>
          </w:p>
        </w:tc>
        <w:tc>
          <w:tcPr>
            <w:tcW w:w="5353" w:type="dxa"/>
          </w:tcPr>
          <w:p w:rsidR="008E50DB" w:rsidRPr="00584954" w:rsidRDefault="002857B7" w:rsidP="00A90182">
            <w:pPr>
              <w:pStyle w:val="a9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</w:rPr>
              <w:t xml:space="preserve"> 511 000 (пятьсот одиннадцать тысяч) рублей.</w:t>
            </w:r>
          </w:p>
        </w:tc>
      </w:tr>
    </w:tbl>
    <w:p w:rsidR="008E50DB" w:rsidRPr="00A71609" w:rsidRDefault="008E50DB" w:rsidP="008E50DB">
      <w:pPr>
        <w:jc w:val="both"/>
        <w:rPr>
          <w:b/>
        </w:rPr>
      </w:pPr>
    </w:p>
    <w:p w:rsidR="008E50DB" w:rsidRPr="002204B1" w:rsidRDefault="008E50DB" w:rsidP="008E50DB">
      <w:pPr>
        <w:jc w:val="both"/>
      </w:pPr>
      <w:r w:rsidRPr="002204B1">
        <w:t xml:space="preserve">Дата поступления заявки: </w:t>
      </w:r>
      <w:r w:rsidR="004E716C" w:rsidRPr="004E716C">
        <w:t>«1</w:t>
      </w:r>
      <w:r w:rsidR="004E716C">
        <w:t>5</w:t>
      </w:r>
      <w:r w:rsidR="004E716C" w:rsidRPr="004E716C">
        <w:t>» декабря 2017 года</w:t>
      </w:r>
    </w:p>
    <w:p w:rsidR="008E50DB" w:rsidRPr="002204B1" w:rsidRDefault="008E50DB" w:rsidP="008E50DB">
      <w:pPr>
        <w:jc w:val="both"/>
      </w:pPr>
    </w:p>
    <w:p w:rsidR="008E50DB" w:rsidRDefault="008E50DB" w:rsidP="008E50DB">
      <w:pPr>
        <w:jc w:val="both"/>
      </w:pPr>
      <w:r w:rsidRPr="002204B1">
        <w:t xml:space="preserve">Время поступления заявки: </w:t>
      </w:r>
      <w:r w:rsidR="004E716C">
        <w:t>09</w:t>
      </w:r>
      <w:r>
        <w:t xml:space="preserve"> ч. </w:t>
      </w:r>
      <w:r w:rsidR="004E716C">
        <w:t>27</w:t>
      </w:r>
      <w:r>
        <w:t xml:space="preserve"> мин.</w:t>
      </w:r>
    </w:p>
    <w:p w:rsidR="008E50DB" w:rsidRDefault="008E50DB" w:rsidP="008E50DB">
      <w:pPr>
        <w:jc w:val="both"/>
      </w:pPr>
    </w:p>
    <w:p w:rsidR="00A71609" w:rsidRDefault="008E50DB" w:rsidP="008E50DB">
      <w:pPr>
        <w:jc w:val="both"/>
      </w:pPr>
      <w:r>
        <w:t>Заявке присвоен регистрационный №2</w:t>
      </w:r>
    </w:p>
    <w:p w:rsidR="008E50DB" w:rsidRDefault="008E50DB" w:rsidP="008E50DB">
      <w:pPr>
        <w:jc w:val="both"/>
      </w:pPr>
    </w:p>
    <w:p w:rsidR="008E50DB" w:rsidRPr="00BB3449" w:rsidRDefault="008E50DB" w:rsidP="004E716C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8" w:name="_Hlk494455168"/>
      <w:r w:rsidRPr="00BB3449">
        <w:rPr>
          <w:rFonts w:ascii="Times New Roman" w:hAnsi="Times New Roman"/>
          <w:bCs/>
          <w:sz w:val="24"/>
          <w:szCs w:val="24"/>
        </w:rPr>
        <w:t xml:space="preserve">От </w:t>
      </w:r>
      <w:bookmarkStart w:id="9" w:name="_Hlk485287226"/>
      <w:r w:rsidR="00BB3449" w:rsidRPr="00BB3449">
        <w:rPr>
          <w:rFonts w:ascii="Times New Roman" w:hAnsi="Times New Roman"/>
          <w:bCs/>
          <w:sz w:val="24"/>
          <w:szCs w:val="24"/>
        </w:rPr>
        <w:t>Обществ</w:t>
      </w:r>
      <w:r w:rsidR="00BB3449">
        <w:rPr>
          <w:rFonts w:ascii="Times New Roman" w:hAnsi="Times New Roman"/>
          <w:bCs/>
          <w:sz w:val="24"/>
          <w:szCs w:val="24"/>
        </w:rPr>
        <w:t>а</w:t>
      </w:r>
      <w:r w:rsidR="00BB3449" w:rsidRPr="00BB3449">
        <w:rPr>
          <w:rFonts w:ascii="Times New Roman" w:hAnsi="Times New Roman"/>
          <w:bCs/>
          <w:sz w:val="24"/>
          <w:szCs w:val="24"/>
        </w:rPr>
        <w:t xml:space="preserve"> с ограниченной ответственностью </w:t>
      </w:r>
      <w:bookmarkStart w:id="10" w:name="_Hlk499880362"/>
      <w:r w:rsidR="00BB3449" w:rsidRPr="00BB3449">
        <w:rPr>
          <w:rFonts w:ascii="Times New Roman" w:hAnsi="Times New Roman"/>
          <w:bCs/>
          <w:sz w:val="24"/>
          <w:szCs w:val="24"/>
        </w:rPr>
        <w:t>«</w:t>
      </w:r>
      <w:r w:rsidR="004E716C">
        <w:rPr>
          <w:rFonts w:ascii="Times New Roman" w:hAnsi="Times New Roman"/>
          <w:bCs/>
          <w:sz w:val="24"/>
          <w:szCs w:val="24"/>
        </w:rPr>
        <w:t>Электрон и К.</w:t>
      </w:r>
      <w:r w:rsidR="00BB3449" w:rsidRPr="00BB3449">
        <w:rPr>
          <w:rFonts w:ascii="Times New Roman" w:hAnsi="Times New Roman"/>
          <w:bCs/>
          <w:sz w:val="24"/>
          <w:szCs w:val="24"/>
        </w:rPr>
        <w:t xml:space="preserve">», </w:t>
      </w:r>
      <w:r w:rsidRPr="00BB3449">
        <w:rPr>
          <w:rFonts w:ascii="Times New Roman" w:hAnsi="Times New Roman"/>
          <w:bCs/>
          <w:sz w:val="24"/>
          <w:szCs w:val="24"/>
        </w:rPr>
        <w:t xml:space="preserve">ОГРН </w:t>
      </w:r>
      <w:r w:rsidR="004E716C" w:rsidRPr="004E716C">
        <w:rPr>
          <w:rFonts w:ascii="Times New Roman" w:hAnsi="Times New Roman"/>
          <w:bCs/>
          <w:sz w:val="24"/>
          <w:szCs w:val="24"/>
        </w:rPr>
        <w:t>1085260004686</w:t>
      </w:r>
      <w:r w:rsidRPr="00BB3449">
        <w:rPr>
          <w:rFonts w:ascii="Times New Roman" w:hAnsi="Times New Roman"/>
          <w:bCs/>
          <w:sz w:val="24"/>
          <w:szCs w:val="24"/>
        </w:rPr>
        <w:t xml:space="preserve">, ИНН </w:t>
      </w:r>
      <w:r w:rsidR="004E716C" w:rsidRPr="004E716C">
        <w:rPr>
          <w:rFonts w:ascii="Times New Roman" w:hAnsi="Times New Roman"/>
          <w:bCs/>
          <w:sz w:val="24"/>
          <w:szCs w:val="24"/>
        </w:rPr>
        <w:t>5260221836</w:t>
      </w:r>
      <w:r w:rsidRPr="00BB3449">
        <w:rPr>
          <w:rFonts w:ascii="Times New Roman" w:hAnsi="Times New Roman"/>
          <w:bCs/>
          <w:sz w:val="24"/>
          <w:szCs w:val="24"/>
        </w:rPr>
        <w:t xml:space="preserve">, КПП </w:t>
      </w:r>
      <w:bookmarkEnd w:id="9"/>
      <w:r w:rsidR="004E716C" w:rsidRPr="004E716C">
        <w:rPr>
          <w:rFonts w:ascii="Times New Roman" w:hAnsi="Times New Roman"/>
          <w:bCs/>
          <w:sz w:val="24"/>
          <w:szCs w:val="24"/>
        </w:rPr>
        <w:t>526001001</w:t>
      </w:r>
      <w:r w:rsidRPr="00BB3449">
        <w:rPr>
          <w:rFonts w:ascii="Times New Roman" w:hAnsi="Times New Roman"/>
          <w:bCs/>
          <w:sz w:val="24"/>
          <w:szCs w:val="24"/>
        </w:rPr>
        <w:t xml:space="preserve">, место нахождения: </w:t>
      </w:r>
      <w:r w:rsidR="00214320">
        <w:rPr>
          <w:rFonts w:ascii="Times New Roman" w:hAnsi="Times New Roman"/>
          <w:bCs/>
          <w:sz w:val="24"/>
          <w:szCs w:val="24"/>
        </w:rPr>
        <w:t>6031</w:t>
      </w:r>
      <w:r w:rsidR="004E716C">
        <w:rPr>
          <w:rFonts w:ascii="Times New Roman" w:hAnsi="Times New Roman"/>
          <w:bCs/>
          <w:sz w:val="24"/>
          <w:szCs w:val="24"/>
        </w:rPr>
        <w:t>5</w:t>
      </w:r>
      <w:r w:rsidR="00214320">
        <w:rPr>
          <w:rFonts w:ascii="Times New Roman" w:hAnsi="Times New Roman"/>
          <w:bCs/>
          <w:sz w:val="24"/>
          <w:szCs w:val="24"/>
        </w:rPr>
        <w:t>5</w:t>
      </w:r>
      <w:r w:rsidR="00BB3449" w:rsidRPr="00BB3449">
        <w:rPr>
          <w:rFonts w:ascii="Times New Roman" w:hAnsi="Times New Roman"/>
          <w:bCs/>
          <w:sz w:val="24"/>
          <w:szCs w:val="24"/>
        </w:rPr>
        <w:t xml:space="preserve">, </w:t>
      </w:r>
      <w:r w:rsidR="004E716C">
        <w:rPr>
          <w:rFonts w:ascii="Times New Roman" w:hAnsi="Times New Roman"/>
          <w:bCs/>
          <w:sz w:val="24"/>
          <w:szCs w:val="24"/>
        </w:rPr>
        <w:t xml:space="preserve">Нижегородская обл., </w:t>
      </w:r>
      <w:r w:rsidR="00BB3449" w:rsidRPr="00BB3449">
        <w:rPr>
          <w:rFonts w:ascii="Times New Roman" w:hAnsi="Times New Roman"/>
          <w:bCs/>
          <w:sz w:val="24"/>
          <w:szCs w:val="24"/>
        </w:rPr>
        <w:t xml:space="preserve">г. </w:t>
      </w:r>
      <w:r w:rsidR="00214320">
        <w:rPr>
          <w:rFonts w:ascii="Times New Roman" w:hAnsi="Times New Roman"/>
          <w:bCs/>
          <w:sz w:val="24"/>
          <w:szCs w:val="24"/>
        </w:rPr>
        <w:t>Нижний Новгород</w:t>
      </w:r>
      <w:r w:rsidR="00BB3449" w:rsidRPr="00BB3449">
        <w:rPr>
          <w:rFonts w:ascii="Times New Roman" w:hAnsi="Times New Roman"/>
          <w:bCs/>
          <w:sz w:val="24"/>
          <w:szCs w:val="24"/>
        </w:rPr>
        <w:t>, ул.</w:t>
      </w:r>
      <w:r w:rsidR="00BB3449">
        <w:rPr>
          <w:rFonts w:ascii="Times New Roman" w:hAnsi="Times New Roman"/>
          <w:bCs/>
          <w:sz w:val="24"/>
          <w:szCs w:val="24"/>
        </w:rPr>
        <w:t xml:space="preserve"> </w:t>
      </w:r>
      <w:r w:rsidR="004E716C">
        <w:rPr>
          <w:rFonts w:ascii="Times New Roman" w:hAnsi="Times New Roman"/>
          <w:bCs/>
          <w:sz w:val="24"/>
          <w:szCs w:val="24"/>
        </w:rPr>
        <w:t>Максима Горького</w:t>
      </w:r>
      <w:r w:rsidR="00BB3449" w:rsidRPr="00BB3449">
        <w:rPr>
          <w:rFonts w:ascii="Times New Roman" w:hAnsi="Times New Roman"/>
          <w:bCs/>
          <w:sz w:val="24"/>
          <w:szCs w:val="24"/>
        </w:rPr>
        <w:t xml:space="preserve">, д. </w:t>
      </w:r>
      <w:r w:rsidR="004E716C">
        <w:rPr>
          <w:rFonts w:ascii="Times New Roman" w:hAnsi="Times New Roman"/>
          <w:bCs/>
          <w:sz w:val="24"/>
          <w:szCs w:val="24"/>
        </w:rPr>
        <w:t>250</w:t>
      </w:r>
      <w:r w:rsidR="00BB3449" w:rsidRPr="00BB3449">
        <w:rPr>
          <w:rFonts w:ascii="Times New Roman" w:hAnsi="Times New Roman"/>
          <w:bCs/>
          <w:sz w:val="24"/>
          <w:szCs w:val="24"/>
        </w:rPr>
        <w:t xml:space="preserve">, </w:t>
      </w:r>
      <w:r w:rsidR="004E716C">
        <w:rPr>
          <w:rFonts w:ascii="Times New Roman" w:hAnsi="Times New Roman"/>
          <w:bCs/>
          <w:sz w:val="24"/>
          <w:szCs w:val="24"/>
        </w:rPr>
        <w:t>кв.</w:t>
      </w:r>
      <w:r w:rsidR="00214320">
        <w:rPr>
          <w:rFonts w:ascii="Times New Roman" w:hAnsi="Times New Roman"/>
          <w:bCs/>
          <w:sz w:val="24"/>
          <w:szCs w:val="24"/>
        </w:rPr>
        <w:t xml:space="preserve"> </w:t>
      </w:r>
      <w:r w:rsidR="004E716C">
        <w:rPr>
          <w:rFonts w:ascii="Times New Roman" w:hAnsi="Times New Roman"/>
          <w:bCs/>
          <w:sz w:val="24"/>
          <w:szCs w:val="24"/>
        </w:rPr>
        <w:t>1</w:t>
      </w:r>
      <w:r w:rsidR="00214320">
        <w:rPr>
          <w:rFonts w:ascii="Times New Roman" w:hAnsi="Times New Roman"/>
          <w:bCs/>
          <w:sz w:val="24"/>
          <w:szCs w:val="24"/>
        </w:rPr>
        <w:t>5</w:t>
      </w:r>
      <w:bookmarkEnd w:id="10"/>
      <w:r w:rsidR="004E716C">
        <w:rPr>
          <w:rFonts w:ascii="Times New Roman" w:hAnsi="Times New Roman"/>
          <w:bCs/>
          <w:sz w:val="24"/>
          <w:szCs w:val="24"/>
        </w:rPr>
        <w:t>0</w:t>
      </w:r>
    </w:p>
    <w:p w:rsidR="008E50DB" w:rsidRDefault="008E50DB" w:rsidP="008E50DB">
      <w:pPr>
        <w:jc w:val="both"/>
        <w:rPr>
          <w:bCs/>
        </w:rPr>
      </w:pPr>
    </w:p>
    <w:p w:rsidR="008E50DB" w:rsidRDefault="008E50DB" w:rsidP="008E50DB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8E50DB" w:rsidRDefault="008E50DB" w:rsidP="008E50DB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8E50DB" w:rsidRPr="00663650" w:rsidTr="00A90182">
        <w:tc>
          <w:tcPr>
            <w:tcW w:w="5352" w:type="dxa"/>
          </w:tcPr>
          <w:p w:rsidR="008E50DB" w:rsidRPr="00663650" w:rsidRDefault="008E50DB" w:rsidP="00A9018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53" w:type="dxa"/>
          </w:tcPr>
          <w:p w:rsidR="008E50DB" w:rsidRPr="00663650" w:rsidRDefault="008E50DB" w:rsidP="00A90182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8E50DB" w:rsidRPr="00663650" w:rsidTr="00A90182">
        <w:tc>
          <w:tcPr>
            <w:tcW w:w="5352" w:type="dxa"/>
          </w:tcPr>
          <w:p w:rsidR="008E50DB" w:rsidRPr="001C1FC5" w:rsidRDefault="004E716C" w:rsidP="00A9018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E716C">
              <w:rPr>
                <w:bCs/>
              </w:rPr>
              <w:t xml:space="preserve">Право заключения договора на выполнение работ по оперативному управлению и техническому </w:t>
            </w:r>
            <w:r w:rsidRPr="004E716C">
              <w:rPr>
                <w:bCs/>
              </w:rPr>
              <w:lastRenderedPageBreak/>
              <w:t>обслуживанию электрооборудования и электроустановок Заказчика по перечню согласно Приложению № 1 к проекту договора на оперативное управление и техническое обслуживание электрооборудования и электроустановок</w:t>
            </w:r>
          </w:p>
        </w:tc>
        <w:tc>
          <w:tcPr>
            <w:tcW w:w="5353" w:type="dxa"/>
          </w:tcPr>
          <w:p w:rsidR="008E50DB" w:rsidRPr="00663650" w:rsidRDefault="002857B7" w:rsidP="00BB3449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549 000,00 (пятьсот сорок девять тысяч) рублей, 00 копеек</w:t>
            </w:r>
          </w:p>
        </w:tc>
      </w:tr>
    </w:tbl>
    <w:p w:rsidR="008E50DB" w:rsidRPr="00A71609" w:rsidRDefault="008E50DB" w:rsidP="008E50DB">
      <w:pPr>
        <w:jc w:val="both"/>
        <w:rPr>
          <w:b/>
        </w:rPr>
      </w:pPr>
    </w:p>
    <w:p w:rsidR="008E50DB" w:rsidRPr="002204B1" w:rsidRDefault="008E50DB" w:rsidP="008E50DB">
      <w:pPr>
        <w:jc w:val="both"/>
      </w:pPr>
      <w:r w:rsidRPr="002204B1">
        <w:t xml:space="preserve">Дата поступления заявки: </w:t>
      </w:r>
      <w:r>
        <w:t>«</w:t>
      </w:r>
      <w:r w:rsidR="004E716C">
        <w:t>18</w:t>
      </w:r>
      <w:r>
        <w:t xml:space="preserve">» </w:t>
      </w:r>
      <w:r w:rsidR="004E716C">
        <w:t>дека</w:t>
      </w:r>
      <w:r w:rsidR="00BB3449">
        <w:t>бря</w:t>
      </w:r>
      <w:r>
        <w:t xml:space="preserve"> 2017 года</w:t>
      </w:r>
    </w:p>
    <w:p w:rsidR="008E50DB" w:rsidRPr="002204B1" w:rsidRDefault="008E50DB" w:rsidP="008E50DB">
      <w:pPr>
        <w:jc w:val="both"/>
      </w:pPr>
    </w:p>
    <w:p w:rsidR="008E50DB" w:rsidRDefault="008E50DB" w:rsidP="008E50DB">
      <w:pPr>
        <w:jc w:val="both"/>
      </w:pPr>
      <w:r w:rsidRPr="002204B1">
        <w:t xml:space="preserve">Время поступления заявки: </w:t>
      </w:r>
      <w:r w:rsidR="004E716C">
        <w:t>09</w:t>
      </w:r>
      <w:r>
        <w:t xml:space="preserve"> ч. </w:t>
      </w:r>
      <w:r w:rsidR="004E716C">
        <w:t>0</w:t>
      </w:r>
      <w:r w:rsidR="00BB3449">
        <w:t>0</w:t>
      </w:r>
      <w:r>
        <w:t xml:space="preserve"> мин.</w:t>
      </w:r>
    </w:p>
    <w:p w:rsidR="008E50DB" w:rsidRDefault="008E50DB" w:rsidP="008E50DB">
      <w:pPr>
        <w:jc w:val="both"/>
      </w:pPr>
    </w:p>
    <w:p w:rsidR="008E50DB" w:rsidRDefault="008E50DB" w:rsidP="008E50DB">
      <w:pPr>
        <w:jc w:val="both"/>
      </w:pPr>
      <w:r>
        <w:t>Заявке присвоен регистрационный № 3</w:t>
      </w:r>
      <w:bookmarkEnd w:id="8"/>
    </w:p>
    <w:p w:rsidR="00BB3449" w:rsidRDefault="00BB3449" w:rsidP="008E50DB">
      <w:pPr>
        <w:jc w:val="both"/>
      </w:pPr>
    </w:p>
    <w:p w:rsidR="00BB3449" w:rsidRPr="00BB3449" w:rsidRDefault="004E716C" w:rsidP="004E716C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r w:rsidRPr="004E716C">
        <w:rPr>
          <w:rFonts w:ascii="Times New Roman" w:hAnsi="Times New Roman"/>
          <w:bCs/>
          <w:sz w:val="24"/>
          <w:szCs w:val="24"/>
        </w:rPr>
        <w:t>От Общества с ограниченной ответственностью «</w:t>
      </w:r>
      <w:r>
        <w:rPr>
          <w:rFonts w:ascii="Times New Roman" w:hAnsi="Times New Roman"/>
          <w:bCs/>
          <w:sz w:val="24"/>
          <w:szCs w:val="24"/>
        </w:rPr>
        <w:t>Аквилон</w:t>
      </w:r>
      <w:r w:rsidRPr="004E716C">
        <w:rPr>
          <w:rFonts w:ascii="Times New Roman" w:hAnsi="Times New Roman"/>
          <w:bCs/>
          <w:sz w:val="24"/>
          <w:szCs w:val="24"/>
        </w:rPr>
        <w:t xml:space="preserve">», ОГРН 1165275066934, ИНН 5256158638, КПП 526301001, место нахождения: 603158, Нижегородская </w:t>
      </w:r>
      <w:proofErr w:type="spellStart"/>
      <w:r w:rsidRPr="004E716C">
        <w:rPr>
          <w:rFonts w:ascii="Times New Roman" w:hAnsi="Times New Roman"/>
          <w:bCs/>
          <w:sz w:val="24"/>
          <w:szCs w:val="24"/>
        </w:rPr>
        <w:t>обл</w:t>
      </w:r>
      <w:proofErr w:type="spellEnd"/>
      <w:r w:rsidRPr="004E716C">
        <w:rPr>
          <w:rFonts w:ascii="Times New Roman" w:hAnsi="Times New Roman"/>
          <w:bCs/>
          <w:sz w:val="24"/>
          <w:szCs w:val="24"/>
        </w:rPr>
        <w:t xml:space="preserve">, Нижний Новгород г, Зайцева </w:t>
      </w:r>
      <w:proofErr w:type="spellStart"/>
      <w:r w:rsidRPr="004E716C">
        <w:rPr>
          <w:rFonts w:ascii="Times New Roman" w:hAnsi="Times New Roman"/>
          <w:bCs/>
          <w:sz w:val="24"/>
          <w:szCs w:val="24"/>
        </w:rPr>
        <w:t>ул</w:t>
      </w:r>
      <w:proofErr w:type="spellEnd"/>
      <w:r w:rsidRPr="004E716C">
        <w:rPr>
          <w:rFonts w:ascii="Times New Roman" w:hAnsi="Times New Roman"/>
          <w:bCs/>
          <w:sz w:val="24"/>
          <w:szCs w:val="24"/>
        </w:rPr>
        <w:t>, дом № 31Г, офис 1</w:t>
      </w:r>
    </w:p>
    <w:p w:rsidR="00BB3449" w:rsidRDefault="00BB3449" w:rsidP="00BB3449">
      <w:pPr>
        <w:jc w:val="both"/>
        <w:rPr>
          <w:bCs/>
        </w:rPr>
      </w:pPr>
    </w:p>
    <w:p w:rsidR="00BB3449" w:rsidRDefault="00BB3449" w:rsidP="00BB3449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BB3449" w:rsidRDefault="00BB3449" w:rsidP="00BB3449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BB3449" w:rsidRPr="00663650" w:rsidTr="00B001F7">
        <w:tc>
          <w:tcPr>
            <w:tcW w:w="5352" w:type="dxa"/>
          </w:tcPr>
          <w:p w:rsidR="00BB3449" w:rsidRPr="00663650" w:rsidRDefault="00BB3449" w:rsidP="00B001F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53" w:type="dxa"/>
          </w:tcPr>
          <w:p w:rsidR="00BB3449" w:rsidRPr="00663650" w:rsidRDefault="00BB3449" w:rsidP="00B001F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BB3449" w:rsidRPr="00663650" w:rsidTr="00B001F7">
        <w:tc>
          <w:tcPr>
            <w:tcW w:w="5352" w:type="dxa"/>
          </w:tcPr>
          <w:p w:rsidR="00BB3449" w:rsidRPr="001C1FC5" w:rsidRDefault="004E716C" w:rsidP="00B001F7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4E716C">
              <w:rPr>
                <w:bCs/>
              </w:rPr>
              <w:t>Право заключения договора на выполнение работ по оперативному управлению и техническому обслуживанию электрооборудования и электроустановок Заказчика по перечню согласно Приложению № 1 к проекту договора на оперативное управление и техническое обслуживание электрооборудования и электроустановок</w:t>
            </w:r>
          </w:p>
        </w:tc>
        <w:tc>
          <w:tcPr>
            <w:tcW w:w="5353" w:type="dxa"/>
          </w:tcPr>
          <w:p w:rsidR="00BB3449" w:rsidRPr="00663650" w:rsidRDefault="004E716C" w:rsidP="00B001F7">
            <w:pPr>
              <w:pStyle w:val="a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480</w:t>
            </w:r>
            <w:r w:rsidR="00BB3449" w:rsidRPr="00BB34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D4E7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BB3449" w:rsidRPr="00BB3449">
              <w:rPr>
                <w:rFonts w:ascii="Times New Roman" w:hAnsi="Times New Roman"/>
                <w:bCs/>
                <w:sz w:val="24"/>
                <w:szCs w:val="24"/>
              </w:rPr>
              <w:t xml:space="preserve">00 </w:t>
            </w:r>
            <w:r w:rsidR="00CD4E72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четыреста восемьдесят</w:t>
            </w:r>
            <w:r w:rsidR="00927A6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BB3449" w:rsidRPr="00BB3449">
              <w:rPr>
                <w:rFonts w:ascii="Times New Roman" w:hAnsi="Times New Roman"/>
                <w:bCs/>
                <w:sz w:val="24"/>
                <w:szCs w:val="24"/>
              </w:rPr>
              <w:t xml:space="preserve"> рублей 00</w:t>
            </w:r>
            <w:r w:rsidR="00BB344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B3449" w:rsidRPr="00BB3449">
              <w:rPr>
                <w:rFonts w:ascii="Times New Roman" w:hAnsi="Times New Roman"/>
                <w:bCs/>
                <w:sz w:val="24"/>
                <w:szCs w:val="24"/>
              </w:rPr>
              <w:t>копеек.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НДС 18% - </w:t>
            </w:r>
            <w:r w:rsidR="005C489E">
              <w:rPr>
                <w:rFonts w:ascii="Times New Roman" w:hAnsi="Times New Roman"/>
                <w:bCs/>
                <w:sz w:val="24"/>
                <w:szCs w:val="24"/>
              </w:rPr>
              <w:t>73 220,34</w:t>
            </w:r>
            <w:r w:rsidR="002857B7">
              <w:rPr>
                <w:rFonts w:ascii="Times New Roman" w:hAnsi="Times New Roman"/>
                <w:bCs/>
                <w:sz w:val="24"/>
                <w:szCs w:val="24"/>
              </w:rPr>
              <w:t xml:space="preserve"> рублей</w:t>
            </w:r>
          </w:p>
        </w:tc>
      </w:tr>
    </w:tbl>
    <w:p w:rsidR="00BB3449" w:rsidRPr="00A71609" w:rsidRDefault="00BB3449" w:rsidP="00BB3449">
      <w:pPr>
        <w:jc w:val="both"/>
        <w:rPr>
          <w:b/>
        </w:rPr>
      </w:pPr>
    </w:p>
    <w:p w:rsidR="00BB3449" w:rsidRPr="002204B1" w:rsidRDefault="00BB3449" w:rsidP="00BB3449">
      <w:pPr>
        <w:jc w:val="both"/>
      </w:pPr>
      <w:r w:rsidRPr="002204B1">
        <w:t xml:space="preserve">Дата поступления заявки: </w:t>
      </w:r>
      <w:r w:rsidR="00CD4E72" w:rsidRPr="00CD4E72">
        <w:t>«</w:t>
      </w:r>
      <w:r w:rsidR="005C489E">
        <w:t>18</w:t>
      </w:r>
      <w:r w:rsidR="00CD4E72" w:rsidRPr="00CD4E72">
        <w:t xml:space="preserve">» </w:t>
      </w:r>
      <w:r w:rsidR="005C489E">
        <w:t>декаб</w:t>
      </w:r>
      <w:r w:rsidR="00CD4E72" w:rsidRPr="00CD4E72">
        <w:t>ря</w:t>
      </w:r>
      <w:r>
        <w:t xml:space="preserve"> 2017 года</w:t>
      </w:r>
    </w:p>
    <w:p w:rsidR="00BB3449" w:rsidRPr="002204B1" w:rsidRDefault="00BB3449" w:rsidP="00BB3449">
      <w:pPr>
        <w:jc w:val="both"/>
      </w:pPr>
    </w:p>
    <w:p w:rsidR="00BB3449" w:rsidRDefault="00BB3449" w:rsidP="00BB3449">
      <w:pPr>
        <w:jc w:val="both"/>
      </w:pPr>
      <w:r w:rsidRPr="002204B1">
        <w:t xml:space="preserve">Время поступления заявки: </w:t>
      </w:r>
      <w:r w:rsidR="005C489E">
        <w:t>09</w:t>
      </w:r>
      <w:r w:rsidR="00CD4E72">
        <w:t xml:space="preserve"> </w:t>
      </w:r>
      <w:r>
        <w:t xml:space="preserve">ч. </w:t>
      </w:r>
      <w:r w:rsidR="005C489E">
        <w:t>55</w:t>
      </w:r>
      <w:r>
        <w:t xml:space="preserve"> мин.</w:t>
      </w:r>
    </w:p>
    <w:p w:rsidR="00BB3449" w:rsidRDefault="00BB3449" w:rsidP="00BB3449">
      <w:pPr>
        <w:jc w:val="both"/>
      </w:pPr>
    </w:p>
    <w:p w:rsidR="00BB3449" w:rsidRDefault="00BB3449" w:rsidP="00BB3449">
      <w:pPr>
        <w:jc w:val="both"/>
      </w:pPr>
      <w:r>
        <w:t xml:space="preserve">Заявке присвоен регистрационный № </w:t>
      </w:r>
      <w:r w:rsidR="00927A63">
        <w:t>4</w:t>
      </w:r>
    </w:p>
    <w:p w:rsidR="00BB3449" w:rsidRDefault="00BB3449" w:rsidP="00BB3449">
      <w:pPr>
        <w:jc w:val="both"/>
      </w:pPr>
    </w:p>
    <w:p w:rsidR="006327E6" w:rsidRDefault="006327E6" w:rsidP="00A71609">
      <w:pPr>
        <w:keepNext/>
        <w:jc w:val="both"/>
        <w:rPr>
          <w:b/>
        </w:rPr>
      </w:pPr>
    </w:p>
    <w:p w:rsidR="00A71609" w:rsidRPr="001063BD" w:rsidRDefault="00A71609" w:rsidP="00A71609">
      <w:pPr>
        <w:keepNext/>
        <w:jc w:val="both"/>
        <w:rPr>
          <w:b/>
        </w:rPr>
      </w:pPr>
      <w:r w:rsidRPr="001063BD">
        <w:rPr>
          <w:b/>
        </w:rPr>
        <w:t>Результаты рассмотрения заявок</w:t>
      </w:r>
      <w:r>
        <w:rPr>
          <w:b/>
        </w:rPr>
        <w:t xml:space="preserve"> на участие в запросе </w:t>
      </w:r>
      <w:r w:rsidR="00893ED7">
        <w:rPr>
          <w:b/>
        </w:rPr>
        <w:t>котировок</w:t>
      </w:r>
      <w:r>
        <w:rPr>
          <w:b/>
        </w:rPr>
        <w:t>:</w:t>
      </w:r>
    </w:p>
    <w:p w:rsidR="00A71609" w:rsidRDefault="00A71609" w:rsidP="00A71609">
      <w:pPr>
        <w:keepNext/>
        <w:jc w:val="both"/>
      </w:pPr>
    </w:p>
    <w:p w:rsidR="00A71609" w:rsidRPr="00E0595B" w:rsidRDefault="00A71609" w:rsidP="00A71609">
      <w:pPr>
        <w:keepNext/>
        <w:jc w:val="both"/>
      </w:pPr>
      <w:r w:rsidRPr="00E0595B">
        <w:t xml:space="preserve">Закупочная комиссия </w:t>
      </w:r>
      <w:r w:rsidR="00765FC2" w:rsidRPr="00E0595B">
        <w:t>рассмотрела заявк</w:t>
      </w:r>
      <w:r w:rsidR="006327E6">
        <w:t>и</w:t>
      </w:r>
      <w:r w:rsidRPr="00E0595B">
        <w:t xml:space="preserve"> на участие в запросе </w:t>
      </w:r>
      <w:r w:rsidR="00893ED7">
        <w:t>котировок</w:t>
      </w:r>
      <w:r w:rsidRPr="00E0595B">
        <w:t xml:space="preserve"> </w:t>
      </w:r>
      <w:r w:rsidR="00B07130">
        <w:t xml:space="preserve">на предмет </w:t>
      </w:r>
      <w:r w:rsidR="006327E6">
        <w:t>их</w:t>
      </w:r>
      <w:r w:rsidR="00B07130">
        <w:t xml:space="preserve"> </w:t>
      </w:r>
      <w:r w:rsidRPr="00E0595B">
        <w:t>соответстви</w:t>
      </w:r>
      <w:r w:rsidR="00B07130">
        <w:t xml:space="preserve">я </w:t>
      </w:r>
      <w:r w:rsidRPr="00E0595B">
        <w:t xml:space="preserve">требованиям и условиям, установленным в извещении и документации о проведении запроса </w:t>
      </w:r>
      <w:r w:rsidR="00893ED7">
        <w:t>котировок</w:t>
      </w:r>
      <w:r w:rsidRPr="00E0595B">
        <w:t>, и приняла следующее решение:</w:t>
      </w:r>
    </w:p>
    <w:p w:rsidR="00A71609" w:rsidRPr="00E0595B" w:rsidRDefault="00A71609" w:rsidP="00A71609">
      <w:pPr>
        <w:keepNext/>
        <w:jc w:val="both"/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978"/>
        <w:gridCol w:w="2553"/>
        <w:gridCol w:w="1983"/>
      </w:tblGrid>
      <w:tr w:rsidR="00A71609" w:rsidRPr="00E0595B" w:rsidTr="00A71609">
        <w:tc>
          <w:tcPr>
            <w:tcW w:w="2551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Наименование</w:t>
            </w:r>
          </w:p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(для юридического лица), фамилия, имя, отчество (для физического лица) участника закупки</w:t>
            </w:r>
          </w:p>
        </w:tc>
        <w:tc>
          <w:tcPr>
            <w:tcW w:w="2978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Почтовый адрес</w:t>
            </w:r>
          </w:p>
        </w:tc>
        <w:tc>
          <w:tcPr>
            <w:tcW w:w="255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Решение закупочной комиссии</w:t>
            </w:r>
          </w:p>
        </w:tc>
        <w:tc>
          <w:tcPr>
            <w:tcW w:w="198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Причина отказа</w:t>
            </w:r>
          </w:p>
        </w:tc>
      </w:tr>
      <w:tr w:rsidR="00A71609" w:rsidRPr="00E0595B" w:rsidTr="00A71609">
        <w:tc>
          <w:tcPr>
            <w:tcW w:w="2551" w:type="dxa"/>
            <w:vAlign w:val="center"/>
          </w:tcPr>
          <w:p w:rsidR="00A71609" w:rsidRPr="00E0595B" w:rsidRDefault="005C489E" w:rsidP="000232B7">
            <w:pPr>
              <w:keepNext/>
              <w:jc w:val="center"/>
              <w:rPr>
                <w:sz w:val="20"/>
                <w:szCs w:val="20"/>
              </w:rPr>
            </w:pPr>
            <w:r w:rsidRPr="005C489E">
              <w:rPr>
                <w:sz w:val="20"/>
                <w:szCs w:val="20"/>
              </w:rPr>
              <w:t>Обществ</w:t>
            </w:r>
            <w:r>
              <w:rPr>
                <w:sz w:val="20"/>
                <w:szCs w:val="20"/>
              </w:rPr>
              <w:t>о</w:t>
            </w:r>
            <w:r w:rsidRPr="005C489E">
              <w:rPr>
                <w:sz w:val="20"/>
                <w:szCs w:val="20"/>
              </w:rPr>
              <w:t xml:space="preserve"> с ограниченной ответственностью «</w:t>
            </w:r>
            <w:proofErr w:type="spellStart"/>
            <w:r w:rsidRPr="005C489E">
              <w:rPr>
                <w:sz w:val="20"/>
                <w:szCs w:val="20"/>
              </w:rPr>
              <w:t>Стройэнергомонтаж</w:t>
            </w:r>
            <w:proofErr w:type="spellEnd"/>
            <w:r w:rsidRPr="005C489E">
              <w:rPr>
                <w:sz w:val="20"/>
                <w:szCs w:val="20"/>
              </w:rPr>
              <w:t>»</w:t>
            </w:r>
            <w:r w:rsidR="0046502E" w:rsidRPr="004650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8" w:type="dxa"/>
            <w:vAlign w:val="center"/>
          </w:tcPr>
          <w:p w:rsidR="00A71609" w:rsidRPr="00E0595B" w:rsidRDefault="005C489E" w:rsidP="000232B7">
            <w:pPr>
              <w:keepNext/>
              <w:jc w:val="center"/>
              <w:rPr>
                <w:sz w:val="20"/>
                <w:szCs w:val="20"/>
              </w:rPr>
            </w:pPr>
            <w:r w:rsidRPr="005C489E">
              <w:rPr>
                <w:sz w:val="20"/>
                <w:szCs w:val="20"/>
              </w:rPr>
              <w:t xml:space="preserve">603000, Нижегородская область, </w:t>
            </w:r>
            <w:proofErr w:type="spellStart"/>
            <w:r w:rsidRPr="005C489E">
              <w:rPr>
                <w:sz w:val="20"/>
                <w:szCs w:val="20"/>
              </w:rPr>
              <w:t>г.Нижний</w:t>
            </w:r>
            <w:proofErr w:type="spellEnd"/>
            <w:r w:rsidRPr="005C489E">
              <w:rPr>
                <w:sz w:val="20"/>
                <w:szCs w:val="20"/>
              </w:rPr>
              <w:t xml:space="preserve"> Новгород, </w:t>
            </w:r>
            <w:proofErr w:type="spellStart"/>
            <w:r w:rsidRPr="005C489E">
              <w:rPr>
                <w:sz w:val="20"/>
                <w:szCs w:val="20"/>
              </w:rPr>
              <w:t>ул.Большая</w:t>
            </w:r>
            <w:proofErr w:type="spellEnd"/>
            <w:r w:rsidRPr="005C489E">
              <w:rPr>
                <w:sz w:val="20"/>
                <w:szCs w:val="20"/>
              </w:rPr>
              <w:t xml:space="preserve"> Покровская, 60, пом.27-12</w:t>
            </w:r>
          </w:p>
        </w:tc>
        <w:tc>
          <w:tcPr>
            <w:tcW w:w="255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запросе </w:t>
            </w:r>
            <w:r w:rsidR="00893ED7">
              <w:rPr>
                <w:sz w:val="20"/>
                <w:szCs w:val="20"/>
              </w:rPr>
              <w:t>котировок</w:t>
            </w:r>
          </w:p>
        </w:tc>
        <w:tc>
          <w:tcPr>
            <w:tcW w:w="1983" w:type="dxa"/>
            <w:vAlign w:val="center"/>
          </w:tcPr>
          <w:p w:rsidR="00A71609" w:rsidRPr="00E0595B" w:rsidRDefault="00A71609" w:rsidP="000232B7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  <w:tr w:rsidR="00D61F13" w:rsidRPr="00E0595B" w:rsidTr="00A71609">
        <w:tc>
          <w:tcPr>
            <w:tcW w:w="2551" w:type="dxa"/>
            <w:vAlign w:val="center"/>
          </w:tcPr>
          <w:p w:rsidR="00D61F13" w:rsidRPr="0046502E" w:rsidRDefault="005C489E" w:rsidP="00D61F13">
            <w:pPr>
              <w:keepNext/>
              <w:jc w:val="center"/>
              <w:rPr>
                <w:sz w:val="20"/>
                <w:szCs w:val="20"/>
              </w:rPr>
            </w:pPr>
            <w:r w:rsidRPr="005C489E">
              <w:rPr>
                <w:sz w:val="20"/>
                <w:szCs w:val="20"/>
              </w:rPr>
              <w:t>Обществ</w:t>
            </w:r>
            <w:r>
              <w:rPr>
                <w:sz w:val="20"/>
                <w:szCs w:val="20"/>
              </w:rPr>
              <w:t>о</w:t>
            </w:r>
            <w:r w:rsidRPr="005C489E">
              <w:rPr>
                <w:sz w:val="20"/>
                <w:szCs w:val="20"/>
              </w:rPr>
              <w:t xml:space="preserve"> с ограниченной ответственностью «СМК Электроснабжение»</w:t>
            </w:r>
          </w:p>
        </w:tc>
        <w:tc>
          <w:tcPr>
            <w:tcW w:w="2978" w:type="dxa"/>
            <w:vAlign w:val="center"/>
          </w:tcPr>
          <w:p w:rsidR="00D61F13" w:rsidRPr="0046502E" w:rsidRDefault="005C489E" w:rsidP="00D61F13">
            <w:pPr>
              <w:keepNext/>
              <w:jc w:val="center"/>
              <w:rPr>
                <w:sz w:val="20"/>
                <w:szCs w:val="20"/>
              </w:rPr>
            </w:pPr>
            <w:r w:rsidRPr="005C489E">
              <w:rPr>
                <w:sz w:val="20"/>
                <w:szCs w:val="20"/>
              </w:rPr>
              <w:t xml:space="preserve">603002, Нижегородская обл., </w:t>
            </w:r>
            <w:proofErr w:type="spellStart"/>
            <w:r w:rsidRPr="005C489E">
              <w:rPr>
                <w:sz w:val="20"/>
                <w:szCs w:val="20"/>
              </w:rPr>
              <w:t>г.Нижний</w:t>
            </w:r>
            <w:proofErr w:type="spellEnd"/>
            <w:r w:rsidRPr="005C489E">
              <w:rPr>
                <w:sz w:val="20"/>
                <w:szCs w:val="20"/>
              </w:rPr>
              <w:t xml:space="preserve"> Новгород, ул. Должанская, д.37, оф.210</w:t>
            </w:r>
          </w:p>
        </w:tc>
        <w:tc>
          <w:tcPr>
            <w:tcW w:w="2553" w:type="dxa"/>
            <w:vAlign w:val="center"/>
          </w:tcPr>
          <w:p w:rsidR="00D61F13" w:rsidRPr="00E0595B" w:rsidRDefault="00D61F1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запросе </w:t>
            </w:r>
            <w:r>
              <w:rPr>
                <w:sz w:val="20"/>
                <w:szCs w:val="20"/>
              </w:rPr>
              <w:t>котировок</w:t>
            </w:r>
          </w:p>
        </w:tc>
        <w:tc>
          <w:tcPr>
            <w:tcW w:w="1983" w:type="dxa"/>
            <w:vAlign w:val="center"/>
          </w:tcPr>
          <w:p w:rsidR="00D61F13" w:rsidRPr="00E0595B" w:rsidRDefault="00D61F1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  <w:tr w:rsidR="00D61F13" w:rsidRPr="00E0595B" w:rsidTr="00A71609">
        <w:tc>
          <w:tcPr>
            <w:tcW w:w="2551" w:type="dxa"/>
            <w:vAlign w:val="center"/>
          </w:tcPr>
          <w:p w:rsidR="00D61F13" w:rsidRPr="0046502E" w:rsidRDefault="005C489E" w:rsidP="00D61F13">
            <w:pPr>
              <w:keepNext/>
              <w:jc w:val="center"/>
              <w:rPr>
                <w:sz w:val="20"/>
                <w:szCs w:val="20"/>
              </w:rPr>
            </w:pPr>
            <w:r w:rsidRPr="005C489E">
              <w:rPr>
                <w:sz w:val="20"/>
                <w:szCs w:val="20"/>
              </w:rPr>
              <w:t>Обществ</w:t>
            </w:r>
            <w:r>
              <w:rPr>
                <w:sz w:val="20"/>
                <w:szCs w:val="20"/>
              </w:rPr>
              <w:t>о</w:t>
            </w:r>
            <w:r w:rsidRPr="005C489E">
              <w:rPr>
                <w:sz w:val="20"/>
                <w:szCs w:val="20"/>
              </w:rPr>
              <w:t xml:space="preserve"> с ограниченной ответственностью «Электрон и К.»</w:t>
            </w:r>
          </w:p>
        </w:tc>
        <w:tc>
          <w:tcPr>
            <w:tcW w:w="2978" w:type="dxa"/>
            <w:vAlign w:val="center"/>
          </w:tcPr>
          <w:p w:rsidR="00D61F13" w:rsidRPr="0046502E" w:rsidRDefault="005C489E" w:rsidP="00D61F13">
            <w:pPr>
              <w:keepNext/>
              <w:jc w:val="center"/>
              <w:rPr>
                <w:sz w:val="20"/>
                <w:szCs w:val="20"/>
              </w:rPr>
            </w:pPr>
            <w:r w:rsidRPr="005C489E">
              <w:rPr>
                <w:sz w:val="20"/>
                <w:szCs w:val="20"/>
              </w:rPr>
              <w:t>603155, Нижегородская обл., г. Нижний Новгород, ул. Максима Горького, д. 250, кв. 150</w:t>
            </w:r>
          </w:p>
        </w:tc>
        <w:tc>
          <w:tcPr>
            <w:tcW w:w="2553" w:type="dxa"/>
            <w:vAlign w:val="center"/>
          </w:tcPr>
          <w:p w:rsidR="00D61F13" w:rsidRPr="00E0595B" w:rsidRDefault="00D61F1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запросе </w:t>
            </w:r>
            <w:r>
              <w:rPr>
                <w:sz w:val="20"/>
                <w:szCs w:val="20"/>
              </w:rPr>
              <w:t>котировок</w:t>
            </w:r>
          </w:p>
        </w:tc>
        <w:tc>
          <w:tcPr>
            <w:tcW w:w="1983" w:type="dxa"/>
            <w:vAlign w:val="center"/>
          </w:tcPr>
          <w:p w:rsidR="00D61F13" w:rsidRPr="00E0595B" w:rsidRDefault="00D61F13" w:rsidP="00D61F1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  <w:tr w:rsidR="00927A63" w:rsidRPr="00E0595B" w:rsidTr="00A71609">
        <w:tc>
          <w:tcPr>
            <w:tcW w:w="2551" w:type="dxa"/>
            <w:vAlign w:val="center"/>
          </w:tcPr>
          <w:p w:rsidR="00927A63" w:rsidRPr="00D61F13" w:rsidRDefault="005C489E" w:rsidP="00927A63">
            <w:pPr>
              <w:keepNext/>
              <w:jc w:val="center"/>
              <w:rPr>
                <w:sz w:val="20"/>
                <w:szCs w:val="20"/>
              </w:rPr>
            </w:pPr>
            <w:r w:rsidRPr="005C489E">
              <w:rPr>
                <w:sz w:val="20"/>
                <w:szCs w:val="20"/>
              </w:rPr>
              <w:t>Обществ</w:t>
            </w:r>
            <w:r>
              <w:rPr>
                <w:sz w:val="20"/>
                <w:szCs w:val="20"/>
              </w:rPr>
              <w:t>о</w:t>
            </w:r>
            <w:r w:rsidRPr="005C489E">
              <w:rPr>
                <w:sz w:val="20"/>
                <w:szCs w:val="20"/>
              </w:rPr>
              <w:t xml:space="preserve"> с ограниченной ответственностью «Аквилон»</w:t>
            </w:r>
          </w:p>
        </w:tc>
        <w:tc>
          <w:tcPr>
            <w:tcW w:w="2978" w:type="dxa"/>
            <w:vAlign w:val="center"/>
          </w:tcPr>
          <w:p w:rsidR="00927A63" w:rsidRPr="00737E40" w:rsidRDefault="005C489E" w:rsidP="00927A63">
            <w:pPr>
              <w:keepNext/>
              <w:jc w:val="center"/>
              <w:rPr>
                <w:sz w:val="20"/>
                <w:szCs w:val="20"/>
              </w:rPr>
            </w:pPr>
            <w:r w:rsidRPr="005C489E">
              <w:rPr>
                <w:sz w:val="20"/>
                <w:szCs w:val="20"/>
              </w:rPr>
              <w:t xml:space="preserve">603158, Нижегородская </w:t>
            </w:r>
            <w:proofErr w:type="spellStart"/>
            <w:r w:rsidRPr="005C489E">
              <w:rPr>
                <w:sz w:val="20"/>
                <w:szCs w:val="20"/>
              </w:rPr>
              <w:t>обл</w:t>
            </w:r>
            <w:proofErr w:type="spellEnd"/>
            <w:r w:rsidRPr="005C489E">
              <w:rPr>
                <w:sz w:val="20"/>
                <w:szCs w:val="20"/>
              </w:rPr>
              <w:t xml:space="preserve">, Нижний Новгород г, Зайцева </w:t>
            </w:r>
            <w:proofErr w:type="spellStart"/>
            <w:r w:rsidRPr="005C489E">
              <w:rPr>
                <w:sz w:val="20"/>
                <w:szCs w:val="20"/>
              </w:rPr>
              <w:t>ул</w:t>
            </w:r>
            <w:proofErr w:type="spellEnd"/>
            <w:r w:rsidRPr="005C489E">
              <w:rPr>
                <w:sz w:val="20"/>
                <w:szCs w:val="20"/>
              </w:rPr>
              <w:t>, дом № 31Г, офис 1</w:t>
            </w:r>
          </w:p>
        </w:tc>
        <w:tc>
          <w:tcPr>
            <w:tcW w:w="2553" w:type="dxa"/>
            <w:vAlign w:val="center"/>
          </w:tcPr>
          <w:p w:rsidR="00927A63" w:rsidRPr="00E0595B" w:rsidRDefault="00927A63" w:rsidP="00927A6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 xml:space="preserve">Допустить к участию в запросе </w:t>
            </w:r>
            <w:r>
              <w:rPr>
                <w:sz w:val="20"/>
                <w:szCs w:val="20"/>
              </w:rPr>
              <w:t>котировок</w:t>
            </w:r>
          </w:p>
        </w:tc>
        <w:tc>
          <w:tcPr>
            <w:tcW w:w="1983" w:type="dxa"/>
            <w:vAlign w:val="center"/>
          </w:tcPr>
          <w:p w:rsidR="00927A63" w:rsidRPr="00E0595B" w:rsidRDefault="00927A63" w:rsidP="00927A63">
            <w:pPr>
              <w:keepNext/>
              <w:jc w:val="center"/>
              <w:rPr>
                <w:sz w:val="20"/>
                <w:szCs w:val="20"/>
              </w:rPr>
            </w:pPr>
            <w:r w:rsidRPr="00E0595B">
              <w:rPr>
                <w:sz w:val="20"/>
                <w:szCs w:val="20"/>
              </w:rPr>
              <w:t>________</w:t>
            </w:r>
          </w:p>
        </w:tc>
      </w:tr>
    </w:tbl>
    <w:p w:rsidR="00A71609" w:rsidRPr="00E0595B" w:rsidRDefault="00A71609" w:rsidP="00A71609"/>
    <w:p w:rsidR="00B36468" w:rsidRPr="00814C5F" w:rsidRDefault="00B36468" w:rsidP="00B36468">
      <w:pPr>
        <w:rPr>
          <w:b/>
        </w:rPr>
      </w:pPr>
      <w:r w:rsidRPr="00814C5F">
        <w:rPr>
          <w:b/>
        </w:rPr>
        <w:t>РЕШЕНИЕ КОМИССИИ:</w:t>
      </w:r>
    </w:p>
    <w:p w:rsidR="00737E40" w:rsidRDefault="00737E40" w:rsidP="00737E40">
      <w:pPr>
        <w:jc w:val="both"/>
        <w:rPr>
          <w:bCs/>
        </w:rPr>
      </w:pPr>
      <w:r w:rsidRPr="00737E40">
        <w:rPr>
          <w:bCs/>
        </w:rPr>
        <w:t xml:space="preserve">Победителем в проведении запроса предложений определить участника запроса предложений - </w:t>
      </w:r>
      <w:r w:rsidR="005C489E" w:rsidRPr="005C489E">
        <w:rPr>
          <w:bCs/>
        </w:rPr>
        <w:t>Общество с ограниченной ответственностью «Аквилон»</w:t>
      </w:r>
      <w:r w:rsidR="00D6099D" w:rsidRPr="00D6099D">
        <w:rPr>
          <w:bCs/>
        </w:rPr>
        <w:t xml:space="preserve">, </w:t>
      </w:r>
      <w:r w:rsidR="005C489E" w:rsidRPr="005C489E">
        <w:rPr>
          <w:bCs/>
        </w:rPr>
        <w:t xml:space="preserve">ОГРН 1165275066934, ИНН 5256158638, КПП 526301001, место нахождения: 603158, Нижегородская </w:t>
      </w:r>
      <w:proofErr w:type="spellStart"/>
      <w:r w:rsidR="005C489E" w:rsidRPr="005C489E">
        <w:rPr>
          <w:bCs/>
        </w:rPr>
        <w:t>обл</w:t>
      </w:r>
      <w:proofErr w:type="spellEnd"/>
      <w:r w:rsidR="005C489E" w:rsidRPr="005C489E">
        <w:rPr>
          <w:bCs/>
        </w:rPr>
        <w:t xml:space="preserve">, Нижний Новгород г, Зайцева </w:t>
      </w:r>
      <w:proofErr w:type="spellStart"/>
      <w:r w:rsidR="005C489E" w:rsidRPr="005C489E">
        <w:rPr>
          <w:bCs/>
        </w:rPr>
        <w:t>ул</w:t>
      </w:r>
      <w:proofErr w:type="spellEnd"/>
      <w:r w:rsidR="005C489E" w:rsidRPr="005C489E">
        <w:rPr>
          <w:bCs/>
        </w:rPr>
        <w:t>, дом № 31Г, офис 1</w:t>
      </w:r>
    </w:p>
    <w:p w:rsidR="00B36468" w:rsidRPr="00814C5F" w:rsidRDefault="00737E40" w:rsidP="00737E40">
      <w:pPr>
        <w:jc w:val="both"/>
        <w:rPr>
          <w:bCs/>
        </w:rPr>
      </w:pPr>
      <w:r w:rsidRPr="00737E40">
        <w:rPr>
          <w:bCs/>
        </w:rPr>
        <w:t xml:space="preserve">Участником запроса предложений, предложение которого является лучшим после предложения победителя, определить участника запроса предложений - </w:t>
      </w:r>
      <w:r w:rsidR="002857B7" w:rsidRPr="002857B7">
        <w:rPr>
          <w:bCs/>
        </w:rPr>
        <w:t>Обществ</w:t>
      </w:r>
      <w:r w:rsidR="002857B7">
        <w:rPr>
          <w:bCs/>
        </w:rPr>
        <w:t>о</w:t>
      </w:r>
      <w:r w:rsidR="002857B7" w:rsidRPr="002857B7">
        <w:rPr>
          <w:bCs/>
        </w:rPr>
        <w:t xml:space="preserve"> с ограниченной ответственностью «СМК Электроснабжение» ОГРН 1155262011640, ИНН 5262323537, КПП 525701001, место нахождения: 603002, Нижегородская обл., </w:t>
      </w:r>
      <w:proofErr w:type="spellStart"/>
      <w:r w:rsidR="002857B7" w:rsidRPr="002857B7">
        <w:rPr>
          <w:bCs/>
        </w:rPr>
        <w:t>г.Нижний</w:t>
      </w:r>
      <w:proofErr w:type="spellEnd"/>
      <w:r w:rsidR="002857B7" w:rsidRPr="002857B7">
        <w:rPr>
          <w:bCs/>
        </w:rPr>
        <w:t xml:space="preserve"> Новгород, ул. Должанская, д.37, оф.210</w:t>
      </w:r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8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tbl>
      <w:tblPr>
        <w:tblStyle w:val="af0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260"/>
      </w:tblGrid>
      <w:tr w:rsidR="00A03C56" w:rsidRPr="00CE51ED" w:rsidTr="00F66774">
        <w:tc>
          <w:tcPr>
            <w:tcW w:w="7196" w:type="dxa"/>
          </w:tcPr>
          <w:p w:rsidR="00FC7EFA" w:rsidRDefault="00FC7EFA" w:rsidP="00136420">
            <w:pPr>
              <w:keepNext/>
              <w:outlineLvl w:val="0"/>
              <w:rPr>
                <w:b/>
              </w:rPr>
            </w:pPr>
          </w:p>
          <w:p w:rsidR="00A03C56" w:rsidRPr="00CE51ED" w:rsidRDefault="003605C3" w:rsidP="00136420">
            <w:pPr>
              <w:keepNext/>
              <w:outlineLvl w:val="0"/>
            </w:pPr>
            <w:r w:rsidRPr="00814C5F">
              <w:rPr>
                <w:b/>
              </w:rPr>
              <w:t>Подписи:</w:t>
            </w:r>
          </w:p>
        </w:tc>
        <w:tc>
          <w:tcPr>
            <w:tcW w:w="3260" w:type="dxa"/>
          </w:tcPr>
          <w:p w:rsidR="00A03C56" w:rsidRPr="00CE51ED" w:rsidRDefault="00A03C56" w:rsidP="00136420">
            <w:pPr>
              <w:keepNext/>
              <w:outlineLvl w:val="0"/>
            </w:pPr>
          </w:p>
        </w:tc>
      </w:tr>
      <w:tr w:rsidR="00F66774" w:rsidRPr="00CE51ED" w:rsidTr="00F66774">
        <w:trPr>
          <w:trHeight w:val="1371"/>
        </w:trPr>
        <w:tc>
          <w:tcPr>
            <w:tcW w:w="7196" w:type="dxa"/>
          </w:tcPr>
          <w:p w:rsidR="00F66774" w:rsidRDefault="00F66774" w:rsidP="00080927">
            <w:pPr>
              <w:keepNext/>
              <w:outlineLvl w:val="0"/>
            </w:pPr>
          </w:p>
          <w:p w:rsidR="00F66774" w:rsidRPr="00CE51ED" w:rsidRDefault="00F66774" w:rsidP="00080927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F66774" w:rsidRPr="00CE51ED" w:rsidRDefault="00F66774" w:rsidP="00080927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3260" w:type="dxa"/>
          </w:tcPr>
          <w:p w:rsidR="00F66774" w:rsidRDefault="00F66774" w:rsidP="00080927">
            <w:pPr>
              <w:keepNext/>
              <w:outlineLvl w:val="0"/>
            </w:pPr>
          </w:p>
          <w:p w:rsidR="00405FE4" w:rsidRDefault="00405FE4" w:rsidP="00405FE4">
            <w:pPr>
              <w:keepNext/>
              <w:outlineLvl w:val="0"/>
            </w:pPr>
            <w:proofErr w:type="spellStart"/>
            <w:r>
              <w:t>Косолюкина</w:t>
            </w:r>
            <w:proofErr w:type="spellEnd"/>
            <w:r>
              <w:t xml:space="preserve"> Ольга Николаевна.</w:t>
            </w:r>
          </w:p>
          <w:p w:rsidR="00405FE4" w:rsidRDefault="00405FE4" w:rsidP="00405FE4">
            <w:pPr>
              <w:keepNext/>
              <w:outlineLvl w:val="0"/>
            </w:pPr>
            <w:proofErr w:type="spellStart"/>
            <w:r>
              <w:t>Несонов</w:t>
            </w:r>
            <w:proofErr w:type="spellEnd"/>
            <w:r>
              <w:t xml:space="preserve"> Евгений Анатольевич.</w:t>
            </w:r>
          </w:p>
          <w:p w:rsidR="00F66774" w:rsidRPr="00CE51ED" w:rsidRDefault="00405FE4" w:rsidP="00405FE4">
            <w:pPr>
              <w:keepNext/>
              <w:outlineLvl w:val="0"/>
            </w:pPr>
            <w:r>
              <w:t>Грязнова Екатерина Олеговна</w:t>
            </w:r>
            <w:r w:rsidR="00F66774">
              <w:t>.</w:t>
            </w:r>
          </w:p>
        </w:tc>
      </w:tr>
      <w:tr w:rsidR="00F66774" w:rsidRPr="00CE51ED" w:rsidTr="00F66774">
        <w:trPr>
          <w:trHeight w:val="80"/>
        </w:trPr>
        <w:tc>
          <w:tcPr>
            <w:tcW w:w="7196" w:type="dxa"/>
          </w:tcPr>
          <w:p w:rsidR="00F66774" w:rsidRPr="00CE51ED" w:rsidRDefault="00F66774" w:rsidP="00080927">
            <w:pPr>
              <w:keepNext/>
              <w:outlineLvl w:val="0"/>
            </w:pPr>
          </w:p>
        </w:tc>
        <w:tc>
          <w:tcPr>
            <w:tcW w:w="3260" w:type="dxa"/>
          </w:tcPr>
          <w:p w:rsidR="00F66774" w:rsidRPr="00CE51ED" w:rsidRDefault="00F66774" w:rsidP="00080927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C7C3D">
      <w:pgSz w:w="11906" w:h="16838"/>
      <w:pgMar w:top="426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A6A4CDF"/>
    <w:multiLevelType w:val="hybridMultilevel"/>
    <w:tmpl w:val="D75CA79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7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18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0">
    <w:nsid w:val="4FEC5AC4"/>
    <w:multiLevelType w:val="hybridMultilevel"/>
    <w:tmpl w:val="26169348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B54C7"/>
    <w:multiLevelType w:val="hybridMultilevel"/>
    <w:tmpl w:val="0504A696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3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4">
    <w:nsid w:val="5C8763F3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E7D771A"/>
    <w:multiLevelType w:val="hybridMultilevel"/>
    <w:tmpl w:val="91F27732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7C551004"/>
    <w:multiLevelType w:val="hybridMultilevel"/>
    <w:tmpl w:val="3DBCE9F0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9"/>
  </w:num>
  <w:num w:numId="16">
    <w:abstractNumId w:val="18"/>
    <w:lvlOverride w:ilvl="0">
      <w:startOverride w:val="1"/>
    </w:lvlOverride>
  </w:num>
  <w:num w:numId="17">
    <w:abstractNumId w:val="22"/>
  </w:num>
  <w:num w:numId="18">
    <w:abstractNumId w:val="26"/>
  </w:num>
  <w:num w:numId="19">
    <w:abstractNumId w:val="12"/>
  </w:num>
  <w:num w:numId="20">
    <w:abstractNumId w:val="13"/>
  </w:num>
  <w:num w:numId="21">
    <w:abstractNumId w:val="28"/>
  </w:num>
  <w:num w:numId="22">
    <w:abstractNumId w:val="16"/>
  </w:num>
  <w:num w:numId="23">
    <w:abstractNumId w:val="14"/>
  </w:num>
  <w:num w:numId="24">
    <w:abstractNumId w:val="21"/>
  </w:num>
  <w:num w:numId="25">
    <w:abstractNumId w:val="25"/>
  </w:num>
  <w:num w:numId="26">
    <w:abstractNumId w:val="24"/>
  </w:num>
  <w:num w:numId="27">
    <w:abstractNumId w:val="29"/>
  </w:num>
  <w:num w:numId="28">
    <w:abstractNumId w:val="20"/>
  </w:num>
  <w:num w:numId="29">
    <w:abstractNumId w:val="1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00778"/>
    <w:rsid w:val="000007F6"/>
    <w:rsid w:val="0000196C"/>
    <w:rsid w:val="00002176"/>
    <w:rsid w:val="00003140"/>
    <w:rsid w:val="00003254"/>
    <w:rsid w:val="0000327B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4776A"/>
    <w:rsid w:val="00050289"/>
    <w:rsid w:val="0005028A"/>
    <w:rsid w:val="0005141C"/>
    <w:rsid w:val="000519E6"/>
    <w:rsid w:val="000530B6"/>
    <w:rsid w:val="00053950"/>
    <w:rsid w:val="00053BD8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2E2E"/>
    <w:rsid w:val="00064AEC"/>
    <w:rsid w:val="0006588F"/>
    <w:rsid w:val="0006689F"/>
    <w:rsid w:val="000673BD"/>
    <w:rsid w:val="00070FEB"/>
    <w:rsid w:val="000710F9"/>
    <w:rsid w:val="000714F7"/>
    <w:rsid w:val="00071F3F"/>
    <w:rsid w:val="00071F82"/>
    <w:rsid w:val="0007770D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C74"/>
    <w:rsid w:val="000A156A"/>
    <w:rsid w:val="000A1A93"/>
    <w:rsid w:val="000A4631"/>
    <w:rsid w:val="000A709E"/>
    <w:rsid w:val="000A7AAE"/>
    <w:rsid w:val="000A7B0C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C21"/>
    <w:rsid w:val="000C264F"/>
    <w:rsid w:val="000C30BE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E0036"/>
    <w:rsid w:val="000E0752"/>
    <w:rsid w:val="000E13D7"/>
    <w:rsid w:val="000E348B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802"/>
    <w:rsid w:val="001205F3"/>
    <w:rsid w:val="001205FE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351"/>
    <w:rsid w:val="001738A1"/>
    <w:rsid w:val="00173F5D"/>
    <w:rsid w:val="001740E3"/>
    <w:rsid w:val="001748A2"/>
    <w:rsid w:val="001751E4"/>
    <w:rsid w:val="00175C34"/>
    <w:rsid w:val="00176696"/>
    <w:rsid w:val="0017689A"/>
    <w:rsid w:val="00176F9F"/>
    <w:rsid w:val="00177385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A062F"/>
    <w:rsid w:val="001A0680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41"/>
    <w:rsid w:val="001C04DD"/>
    <w:rsid w:val="001C1E9B"/>
    <w:rsid w:val="001C47E7"/>
    <w:rsid w:val="001C64E1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C3"/>
    <w:rsid w:val="001F06E5"/>
    <w:rsid w:val="001F0BDB"/>
    <w:rsid w:val="001F0D8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B33"/>
    <w:rsid w:val="00212E53"/>
    <w:rsid w:val="0021356A"/>
    <w:rsid w:val="002138DD"/>
    <w:rsid w:val="00213A85"/>
    <w:rsid w:val="00214320"/>
    <w:rsid w:val="002145F6"/>
    <w:rsid w:val="0021625F"/>
    <w:rsid w:val="0021634C"/>
    <w:rsid w:val="002165F8"/>
    <w:rsid w:val="00216B5D"/>
    <w:rsid w:val="00216E73"/>
    <w:rsid w:val="0022073E"/>
    <w:rsid w:val="002211CB"/>
    <w:rsid w:val="0022143C"/>
    <w:rsid w:val="00222B67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80430"/>
    <w:rsid w:val="0028095E"/>
    <w:rsid w:val="00281668"/>
    <w:rsid w:val="00281EB0"/>
    <w:rsid w:val="002836F8"/>
    <w:rsid w:val="0028451D"/>
    <w:rsid w:val="00284AA0"/>
    <w:rsid w:val="002857B7"/>
    <w:rsid w:val="00285D78"/>
    <w:rsid w:val="002863C6"/>
    <w:rsid w:val="00291600"/>
    <w:rsid w:val="0029177E"/>
    <w:rsid w:val="00291DF8"/>
    <w:rsid w:val="002925FC"/>
    <w:rsid w:val="0029275B"/>
    <w:rsid w:val="0029366A"/>
    <w:rsid w:val="00293DA8"/>
    <w:rsid w:val="00294641"/>
    <w:rsid w:val="00294DD4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2E85"/>
    <w:rsid w:val="002B3B1B"/>
    <w:rsid w:val="002B3B6D"/>
    <w:rsid w:val="002B3E64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49E5"/>
    <w:rsid w:val="00304F5B"/>
    <w:rsid w:val="00305512"/>
    <w:rsid w:val="00306403"/>
    <w:rsid w:val="00307E27"/>
    <w:rsid w:val="00310324"/>
    <w:rsid w:val="00310770"/>
    <w:rsid w:val="00312795"/>
    <w:rsid w:val="003128B1"/>
    <w:rsid w:val="0031347A"/>
    <w:rsid w:val="00313D6C"/>
    <w:rsid w:val="0031432D"/>
    <w:rsid w:val="00316C03"/>
    <w:rsid w:val="00316CB6"/>
    <w:rsid w:val="00317189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6CE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CE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1D1E"/>
    <w:rsid w:val="00392109"/>
    <w:rsid w:val="00392234"/>
    <w:rsid w:val="00392DC2"/>
    <w:rsid w:val="00393225"/>
    <w:rsid w:val="00393B51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949"/>
    <w:rsid w:val="003D2A35"/>
    <w:rsid w:val="003D2C82"/>
    <w:rsid w:val="003D30C4"/>
    <w:rsid w:val="003D31BF"/>
    <w:rsid w:val="003D3218"/>
    <w:rsid w:val="003D3333"/>
    <w:rsid w:val="003D39D5"/>
    <w:rsid w:val="003D4FF4"/>
    <w:rsid w:val="003D5615"/>
    <w:rsid w:val="003D5D53"/>
    <w:rsid w:val="003D603D"/>
    <w:rsid w:val="003D6522"/>
    <w:rsid w:val="003D6976"/>
    <w:rsid w:val="003D7024"/>
    <w:rsid w:val="003E0333"/>
    <w:rsid w:val="003E04AD"/>
    <w:rsid w:val="003E099B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5FE4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6551"/>
    <w:rsid w:val="004167CB"/>
    <w:rsid w:val="00416C0F"/>
    <w:rsid w:val="0041744F"/>
    <w:rsid w:val="004179EF"/>
    <w:rsid w:val="00420DEF"/>
    <w:rsid w:val="00421A20"/>
    <w:rsid w:val="004230D2"/>
    <w:rsid w:val="0042345D"/>
    <w:rsid w:val="00425ADD"/>
    <w:rsid w:val="00426D4D"/>
    <w:rsid w:val="00427161"/>
    <w:rsid w:val="0042721C"/>
    <w:rsid w:val="00427232"/>
    <w:rsid w:val="00427A57"/>
    <w:rsid w:val="00430CBB"/>
    <w:rsid w:val="00431C7D"/>
    <w:rsid w:val="00431E6B"/>
    <w:rsid w:val="004329A9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502E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4B6E"/>
    <w:rsid w:val="0048679C"/>
    <w:rsid w:val="00487041"/>
    <w:rsid w:val="00487DE3"/>
    <w:rsid w:val="00493E0B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62D5"/>
    <w:rsid w:val="004E711B"/>
    <w:rsid w:val="004E716C"/>
    <w:rsid w:val="004E7FA9"/>
    <w:rsid w:val="004F0052"/>
    <w:rsid w:val="004F24C4"/>
    <w:rsid w:val="004F286A"/>
    <w:rsid w:val="004F2B73"/>
    <w:rsid w:val="004F31C9"/>
    <w:rsid w:val="004F36DE"/>
    <w:rsid w:val="004F38C8"/>
    <w:rsid w:val="004F59DC"/>
    <w:rsid w:val="004F6230"/>
    <w:rsid w:val="004F63D2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5D8"/>
    <w:rsid w:val="005307B7"/>
    <w:rsid w:val="005311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7DA"/>
    <w:rsid w:val="005458DF"/>
    <w:rsid w:val="00545F90"/>
    <w:rsid w:val="00546070"/>
    <w:rsid w:val="005464C4"/>
    <w:rsid w:val="00547B68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BFB"/>
    <w:rsid w:val="00570031"/>
    <w:rsid w:val="00570357"/>
    <w:rsid w:val="00570948"/>
    <w:rsid w:val="005714EE"/>
    <w:rsid w:val="00571BEC"/>
    <w:rsid w:val="0057235F"/>
    <w:rsid w:val="00575DD5"/>
    <w:rsid w:val="00576B31"/>
    <w:rsid w:val="00577E48"/>
    <w:rsid w:val="00577F36"/>
    <w:rsid w:val="005801CF"/>
    <w:rsid w:val="00580716"/>
    <w:rsid w:val="005808DE"/>
    <w:rsid w:val="00580C3F"/>
    <w:rsid w:val="005826D3"/>
    <w:rsid w:val="00583793"/>
    <w:rsid w:val="00583C33"/>
    <w:rsid w:val="00584954"/>
    <w:rsid w:val="005852AD"/>
    <w:rsid w:val="0058674B"/>
    <w:rsid w:val="00586795"/>
    <w:rsid w:val="005868D9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6B0"/>
    <w:rsid w:val="005A08BE"/>
    <w:rsid w:val="005A275E"/>
    <w:rsid w:val="005A35A5"/>
    <w:rsid w:val="005A3BDB"/>
    <w:rsid w:val="005A3FEC"/>
    <w:rsid w:val="005A47E1"/>
    <w:rsid w:val="005A55B8"/>
    <w:rsid w:val="005A6E81"/>
    <w:rsid w:val="005A7B5B"/>
    <w:rsid w:val="005B18B2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6988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89E"/>
    <w:rsid w:val="005C4C29"/>
    <w:rsid w:val="005C6A66"/>
    <w:rsid w:val="005C7757"/>
    <w:rsid w:val="005C794F"/>
    <w:rsid w:val="005D0910"/>
    <w:rsid w:val="005D1F72"/>
    <w:rsid w:val="005D234C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27E6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404D3"/>
    <w:rsid w:val="0064064F"/>
    <w:rsid w:val="00641BF0"/>
    <w:rsid w:val="006446A1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93B"/>
    <w:rsid w:val="00690B1E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560B"/>
    <w:rsid w:val="006A6643"/>
    <w:rsid w:val="006B0787"/>
    <w:rsid w:val="006B0B32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37E40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5053A"/>
    <w:rsid w:val="00750DB7"/>
    <w:rsid w:val="00751C7A"/>
    <w:rsid w:val="00751CA8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617"/>
    <w:rsid w:val="00763899"/>
    <w:rsid w:val="00763CC5"/>
    <w:rsid w:val="00765FC2"/>
    <w:rsid w:val="00767A30"/>
    <w:rsid w:val="00770996"/>
    <w:rsid w:val="00770A6F"/>
    <w:rsid w:val="007718C0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117D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ADA"/>
    <w:rsid w:val="007A0F1E"/>
    <w:rsid w:val="007A108E"/>
    <w:rsid w:val="007A1575"/>
    <w:rsid w:val="007A3289"/>
    <w:rsid w:val="007A46CB"/>
    <w:rsid w:val="007A4AFC"/>
    <w:rsid w:val="007A52E8"/>
    <w:rsid w:val="007A72C3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31E1"/>
    <w:rsid w:val="007D37F6"/>
    <w:rsid w:val="007D5238"/>
    <w:rsid w:val="007D599E"/>
    <w:rsid w:val="007D7861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18DD"/>
    <w:rsid w:val="0082215C"/>
    <w:rsid w:val="00824083"/>
    <w:rsid w:val="0082666F"/>
    <w:rsid w:val="00827355"/>
    <w:rsid w:val="00827A11"/>
    <w:rsid w:val="00830053"/>
    <w:rsid w:val="008302A8"/>
    <w:rsid w:val="0083133A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83D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CF1"/>
    <w:rsid w:val="008921DC"/>
    <w:rsid w:val="00893ED7"/>
    <w:rsid w:val="00894EB3"/>
    <w:rsid w:val="00895BC5"/>
    <w:rsid w:val="008966BD"/>
    <w:rsid w:val="00897797"/>
    <w:rsid w:val="008979F2"/>
    <w:rsid w:val="00897BBD"/>
    <w:rsid w:val="008A1702"/>
    <w:rsid w:val="008A1899"/>
    <w:rsid w:val="008A31B1"/>
    <w:rsid w:val="008A5E0B"/>
    <w:rsid w:val="008B0DFA"/>
    <w:rsid w:val="008B1F5D"/>
    <w:rsid w:val="008B5464"/>
    <w:rsid w:val="008B5BAC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D7A91"/>
    <w:rsid w:val="008E0D91"/>
    <w:rsid w:val="008E171B"/>
    <w:rsid w:val="008E23B3"/>
    <w:rsid w:val="008E3BB3"/>
    <w:rsid w:val="008E41AD"/>
    <w:rsid w:val="008E4EB4"/>
    <w:rsid w:val="008E4F73"/>
    <w:rsid w:val="008E5015"/>
    <w:rsid w:val="008E50DB"/>
    <w:rsid w:val="008E7297"/>
    <w:rsid w:val="008F1562"/>
    <w:rsid w:val="008F2002"/>
    <w:rsid w:val="008F238C"/>
    <w:rsid w:val="008F2ABF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27A63"/>
    <w:rsid w:val="00932E58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6C6B"/>
    <w:rsid w:val="0095774D"/>
    <w:rsid w:val="00957B9A"/>
    <w:rsid w:val="00957C2C"/>
    <w:rsid w:val="00957F8F"/>
    <w:rsid w:val="00961B4B"/>
    <w:rsid w:val="00964504"/>
    <w:rsid w:val="009669AD"/>
    <w:rsid w:val="0097013D"/>
    <w:rsid w:val="009736C4"/>
    <w:rsid w:val="009746C8"/>
    <w:rsid w:val="00975E6A"/>
    <w:rsid w:val="00975F4B"/>
    <w:rsid w:val="00976CA6"/>
    <w:rsid w:val="00977626"/>
    <w:rsid w:val="0098056D"/>
    <w:rsid w:val="00982C64"/>
    <w:rsid w:val="00983277"/>
    <w:rsid w:val="00983662"/>
    <w:rsid w:val="009844E7"/>
    <w:rsid w:val="00984C0B"/>
    <w:rsid w:val="009865B9"/>
    <w:rsid w:val="00986D2B"/>
    <w:rsid w:val="00986F0B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2EED"/>
    <w:rsid w:val="009C3884"/>
    <w:rsid w:val="009C3D3D"/>
    <w:rsid w:val="009C40E8"/>
    <w:rsid w:val="009C4297"/>
    <w:rsid w:val="009C5136"/>
    <w:rsid w:val="009C558B"/>
    <w:rsid w:val="009C59CE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3C56"/>
    <w:rsid w:val="00A04F52"/>
    <w:rsid w:val="00A05A73"/>
    <w:rsid w:val="00A073B0"/>
    <w:rsid w:val="00A104FB"/>
    <w:rsid w:val="00A107EE"/>
    <w:rsid w:val="00A145F4"/>
    <w:rsid w:val="00A156FD"/>
    <w:rsid w:val="00A15AED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7E2F"/>
    <w:rsid w:val="00A50724"/>
    <w:rsid w:val="00A524A3"/>
    <w:rsid w:val="00A52B21"/>
    <w:rsid w:val="00A538AE"/>
    <w:rsid w:val="00A54C14"/>
    <w:rsid w:val="00A55296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78DD"/>
    <w:rsid w:val="00A80BE0"/>
    <w:rsid w:val="00A80BE6"/>
    <w:rsid w:val="00A8135B"/>
    <w:rsid w:val="00A82343"/>
    <w:rsid w:val="00A83187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D6ACD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07130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27F3C"/>
    <w:rsid w:val="00B32DEB"/>
    <w:rsid w:val="00B33DA8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A37"/>
    <w:rsid w:val="00B7392E"/>
    <w:rsid w:val="00B742AB"/>
    <w:rsid w:val="00B74DE2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449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E5242"/>
    <w:rsid w:val="00BE58D2"/>
    <w:rsid w:val="00BE5DEA"/>
    <w:rsid w:val="00BE5EFF"/>
    <w:rsid w:val="00BE6D53"/>
    <w:rsid w:val="00BE70B9"/>
    <w:rsid w:val="00BE7470"/>
    <w:rsid w:val="00BF2306"/>
    <w:rsid w:val="00BF2B5D"/>
    <w:rsid w:val="00BF4C9D"/>
    <w:rsid w:val="00BF55DA"/>
    <w:rsid w:val="00BF5B45"/>
    <w:rsid w:val="00BF62EA"/>
    <w:rsid w:val="00C000F0"/>
    <w:rsid w:val="00C02BE2"/>
    <w:rsid w:val="00C037C9"/>
    <w:rsid w:val="00C04144"/>
    <w:rsid w:val="00C05268"/>
    <w:rsid w:val="00C10618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4060A"/>
    <w:rsid w:val="00C40D28"/>
    <w:rsid w:val="00C41A76"/>
    <w:rsid w:val="00C42248"/>
    <w:rsid w:val="00C43224"/>
    <w:rsid w:val="00C452D7"/>
    <w:rsid w:val="00C46720"/>
    <w:rsid w:val="00C50E2A"/>
    <w:rsid w:val="00C5119F"/>
    <w:rsid w:val="00C52D50"/>
    <w:rsid w:val="00C53711"/>
    <w:rsid w:val="00C55144"/>
    <w:rsid w:val="00C558BD"/>
    <w:rsid w:val="00C55979"/>
    <w:rsid w:val="00C5658E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3985"/>
    <w:rsid w:val="00C84461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6B49"/>
    <w:rsid w:val="00CC0125"/>
    <w:rsid w:val="00CC05FF"/>
    <w:rsid w:val="00CC1F43"/>
    <w:rsid w:val="00CC31F1"/>
    <w:rsid w:val="00CC38C6"/>
    <w:rsid w:val="00CC3BBB"/>
    <w:rsid w:val="00CC3D4D"/>
    <w:rsid w:val="00CC3E98"/>
    <w:rsid w:val="00CC5D0B"/>
    <w:rsid w:val="00CD1912"/>
    <w:rsid w:val="00CD27A0"/>
    <w:rsid w:val="00CD4B60"/>
    <w:rsid w:val="00CD4E72"/>
    <w:rsid w:val="00CD4EA9"/>
    <w:rsid w:val="00CD5B2E"/>
    <w:rsid w:val="00CD5D91"/>
    <w:rsid w:val="00CD7AD9"/>
    <w:rsid w:val="00CE282C"/>
    <w:rsid w:val="00CE2C3F"/>
    <w:rsid w:val="00CE4752"/>
    <w:rsid w:val="00CE50D2"/>
    <w:rsid w:val="00CE51ED"/>
    <w:rsid w:val="00CE67DD"/>
    <w:rsid w:val="00CE726C"/>
    <w:rsid w:val="00CE7AC4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4BA2"/>
    <w:rsid w:val="00D1567C"/>
    <w:rsid w:val="00D15849"/>
    <w:rsid w:val="00D16500"/>
    <w:rsid w:val="00D16682"/>
    <w:rsid w:val="00D20FF8"/>
    <w:rsid w:val="00D23B9C"/>
    <w:rsid w:val="00D24220"/>
    <w:rsid w:val="00D2519C"/>
    <w:rsid w:val="00D254A9"/>
    <w:rsid w:val="00D25A6C"/>
    <w:rsid w:val="00D25B2D"/>
    <w:rsid w:val="00D26451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099D"/>
    <w:rsid w:val="00D610BA"/>
    <w:rsid w:val="00D61901"/>
    <w:rsid w:val="00D61F13"/>
    <w:rsid w:val="00D62BD1"/>
    <w:rsid w:val="00D636EE"/>
    <w:rsid w:val="00D63A60"/>
    <w:rsid w:val="00D64164"/>
    <w:rsid w:val="00D64735"/>
    <w:rsid w:val="00D6561E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1245"/>
    <w:rsid w:val="00D91B1A"/>
    <w:rsid w:val="00D91B8B"/>
    <w:rsid w:val="00D92DA6"/>
    <w:rsid w:val="00D92EDE"/>
    <w:rsid w:val="00D92FBB"/>
    <w:rsid w:val="00D93444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71E2"/>
    <w:rsid w:val="00DC7491"/>
    <w:rsid w:val="00DC7C9C"/>
    <w:rsid w:val="00DD0FF1"/>
    <w:rsid w:val="00DD1663"/>
    <w:rsid w:val="00DD25C8"/>
    <w:rsid w:val="00DD2E74"/>
    <w:rsid w:val="00DD3238"/>
    <w:rsid w:val="00DD591A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482A"/>
    <w:rsid w:val="00E15515"/>
    <w:rsid w:val="00E15CAF"/>
    <w:rsid w:val="00E15DD5"/>
    <w:rsid w:val="00E16E6C"/>
    <w:rsid w:val="00E17E8E"/>
    <w:rsid w:val="00E2132C"/>
    <w:rsid w:val="00E21A0F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2F12"/>
    <w:rsid w:val="00E3309F"/>
    <w:rsid w:val="00E36A9B"/>
    <w:rsid w:val="00E36CD5"/>
    <w:rsid w:val="00E37321"/>
    <w:rsid w:val="00E404BC"/>
    <w:rsid w:val="00E405C2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A6A"/>
    <w:rsid w:val="00E9099B"/>
    <w:rsid w:val="00E910C6"/>
    <w:rsid w:val="00E91518"/>
    <w:rsid w:val="00E91ADB"/>
    <w:rsid w:val="00E924EE"/>
    <w:rsid w:val="00E949D8"/>
    <w:rsid w:val="00E9559C"/>
    <w:rsid w:val="00E956FC"/>
    <w:rsid w:val="00E95717"/>
    <w:rsid w:val="00E95871"/>
    <w:rsid w:val="00E9689E"/>
    <w:rsid w:val="00EA046E"/>
    <w:rsid w:val="00EA0F85"/>
    <w:rsid w:val="00EA102E"/>
    <w:rsid w:val="00EA1F47"/>
    <w:rsid w:val="00EA2B8F"/>
    <w:rsid w:val="00EA5E9F"/>
    <w:rsid w:val="00EB10A8"/>
    <w:rsid w:val="00EB11C6"/>
    <w:rsid w:val="00EB1EB0"/>
    <w:rsid w:val="00EB23A4"/>
    <w:rsid w:val="00EB3BAC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F00051"/>
    <w:rsid w:val="00F00951"/>
    <w:rsid w:val="00F012E3"/>
    <w:rsid w:val="00F01B51"/>
    <w:rsid w:val="00F02943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2204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6774"/>
    <w:rsid w:val="00F6773C"/>
    <w:rsid w:val="00F67A6F"/>
    <w:rsid w:val="00F7021C"/>
    <w:rsid w:val="00F70B2C"/>
    <w:rsid w:val="00F7248C"/>
    <w:rsid w:val="00F73655"/>
    <w:rsid w:val="00F74670"/>
    <w:rsid w:val="00F75444"/>
    <w:rsid w:val="00F75E2A"/>
    <w:rsid w:val="00F762BF"/>
    <w:rsid w:val="00F768E5"/>
    <w:rsid w:val="00F7794C"/>
    <w:rsid w:val="00F81138"/>
    <w:rsid w:val="00F81495"/>
    <w:rsid w:val="00F8197C"/>
    <w:rsid w:val="00F843C6"/>
    <w:rsid w:val="00F84EF9"/>
    <w:rsid w:val="00F85220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A90"/>
    <w:rsid w:val="00FA6B33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C0EBD"/>
    <w:rsid w:val="00FC12CB"/>
    <w:rsid w:val="00FC21AA"/>
    <w:rsid w:val="00FC3638"/>
    <w:rsid w:val="00FC3958"/>
    <w:rsid w:val="00FC40D9"/>
    <w:rsid w:val="00FC61C9"/>
    <w:rsid w:val="00FC71B2"/>
    <w:rsid w:val="00FC769B"/>
    <w:rsid w:val="00FC7B62"/>
    <w:rsid w:val="00FC7EFA"/>
    <w:rsid w:val="00FD0235"/>
    <w:rsid w:val="00FD1414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3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3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FB583-77FF-412C-8AFA-74E7F066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Prokopenkov</cp:lastModifiedBy>
  <cp:revision>2</cp:revision>
  <cp:lastPrinted>2017-12-19T07:11:00Z</cp:lastPrinted>
  <dcterms:created xsi:type="dcterms:W3CDTF">2018-03-01T11:09:00Z</dcterms:created>
  <dcterms:modified xsi:type="dcterms:W3CDTF">2018-03-01T11:09:00Z</dcterms:modified>
</cp:coreProperties>
</file>